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4"/>
        <w:gridCol w:w="87"/>
        <w:gridCol w:w="619"/>
        <w:gridCol w:w="603"/>
        <w:gridCol w:w="112"/>
        <w:gridCol w:w="108"/>
        <w:gridCol w:w="53"/>
        <w:gridCol w:w="64"/>
        <w:gridCol w:w="135"/>
        <w:gridCol w:w="1042"/>
        <w:gridCol w:w="94"/>
        <w:gridCol w:w="51"/>
        <w:gridCol w:w="610"/>
        <w:gridCol w:w="325"/>
        <w:gridCol w:w="183"/>
        <w:gridCol w:w="166"/>
        <w:gridCol w:w="175"/>
        <w:gridCol w:w="124"/>
        <w:gridCol w:w="324"/>
        <w:gridCol w:w="624"/>
        <w:gridCol w:w="83"/>
        <w:gridCol w:w="375"/>
        <w:gridCol w:w="149"/>
        <w:gridCol w:w="630"/>
        <w:gridCol w:w="90"/>
        <w:gridCol w:w="17"/>
        <w:gridCol w:w="268"/>
        <w:gridCol w:w="335"/>
        <w:gridCol w:w="550"/>
        <w:gridCol w:w="181"/>
        <w:gridCol w:w="173"/>
        <w:gridCol w:w="228"/>
        <w:gridCol w:w="318"/>
        <w:gridCol w:w="438"/>
        <w:gridCol w:w="229"/>
        <w:gridCol w:w="47"/>
        <w:gridCol w:w="86"/>
        <w:gridCol w:w="53"/>
        <w:gridCol w:w="110"/>
        <w:gridCol w:w="1140"/>
        <w:gridCol w:w="33"/>
        <w:gridCol w:w="22"/>
        <w:gridCol w:w="31"/>
        <w:gridCol w:w="54"/>
        <w:gridCol w:w="26"/>
      </w:tblGrid>
      <w:tr w:rsidR="000B4074" w14:paraId="2BF913DA" w14:textId="77777777" w:rsidTr="00DC3E95">
        <w:trPr>
          <w:gridAfter w:val="4"/>
          <w:wAfter w:w="133" w:type="dxa"/>
          <w:trHeight w:hRule="exact" w:val="490"/>
        </w:trPr>
        <w:tc>
          <w:tcPr>
            <w:tcW w:w="4266" w:type="dxa"/>
            <w:gridSpan w:val="16"/>
            <w:tcBorders>
              <w:top w:val="single" w:sz="4" w:space="0" w:color="231F20"/>
              <w:left w:val="single" w:sz="4" w:space="0" w:color="231F20"/>
              <w:bottom w:val="nil"/>
            </w:tcBorders>
            <w:hideMark/>
          </w:tcPr>
          <w:p w14:paraId="4D2A7883" w14:textId="77777777" w:rsidR="000B4074" w:rsidRPr="00B97E8D" w:rsidRDefault="000B4074" w:rsidP="000B40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/>
              <w:ind w:left="130"/>
              <w:rPr>
                <w:rFonts w:eastAsia="Times New Roman" w:cs="Arial"/>
                <w:sz w:val="24"/>
                <w:szCs w:val="24"/>
              </w:rPr>
            </w:pPr>
            <w:r w:rsidRPr="00B97E8D">
              <w:rPr>
                <w:rFonts w:eastAsia="Times New Roman" w:cs="Arial"/>
                <w:b/>
                <w:bCs/>
                <w:color w:val="231F20"/>
                <w:sz w:val="28"/>
                <w:szCs w:val="28"/>
              </w:rPr>
              <w:t>STATE OF NORTH CAROLINA</w:t>
            </w:r>
          </w:p>
        </w:tc>
        <w:tc>
          <w:tcPr>
            <w:tcW w:w="299" w:type="dxa"/>
            <w:gridSpan w:val="2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715E29FB" w14:textId="13D538AC" w:rsidR="000B4074" w:rsidRPr="00B97E8D" w:rsidRDefault="00011750" w:rsidP="000B40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firstLine="1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iCs/>
                <w:noProof/>
                <w:color w:val="231F20"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5AF2CB07" wp14:editId="75EBC944">
                      <wp:extent cx="152400" cy="304800"/>
                      <wp:effectExtent l="8890" t="3175" r="635" b="6350"/>
                      <wp:docPr id="1305946644" name="Freeform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04800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0 h 480"/>
                                  <a:gd name="T2" fmla="*/ 0 w 240"/>
                                  <a:gd name="T3" fmla="*/ 480 h 480"/>
                                  <a:gd name="T4" fmla="*/ 240 w 240"/>
                                  <a:gd name="T5" fmla="*/ 243 h 480"/>
                                  <a:gd name="T6" fmla="*/ 0 w 240"/>
                                  <a:gd name="T7" fmla="*/ 0 h 4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40" h="480">
                                    <a:moveTo>
                                      <a:pt x="0" y="0"/>
                                    </a:moveTo>
                                    <a:lnTo>
                                      <a:pt x="0" y="480"/>
                                    </a:lnTo>
                                    <a:lnTo>
                                      <a:pt x="240" y="2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0B41FC" id="Freeform 41" o:spid="_x0000_s1026" alt="&quot;&quot;" style="width:1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" path="m,l,480,240,243,,xe" fillcolor="#231f20" stroked="f">
                      <v:path arrowok="t" o:connecttype="custom" o:connectlocs="0,0;0,304800;152400,154305;0,0" o:connectangles="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92" w:type="dxa"/>
            <w:gridSpan w:val="8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47D6DB5" w14:textId="77777777" w:rsidR="000B4074" w:rsidRDefault="000B4074" w:rsidP="000B40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NC-JOIN No.</w:t>
            </w:r>
          </w:p>
          <w:p w14:paraId="1AE68568" w14:textId="7A4AFDCC" w:rsidR="000B4074" w:rsidRPr="00B97E8D" w:rsidRDefault="000B4074" w:rsidP="00E575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58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iCs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68" w:type="dxa"/>
            <w:tcBorders>
              <w:top w:val="single" w:sz="4" w:space="0" w:color="231F20"/>
              <w:bottom w:val="single" w:sz="4" w:space="0" w:color="231F20"/>
              <w:right w:val="nil"/>
            </w:tcBorders>
            <w:hideMark/>
          </w:tcPr>
          <w:p w14:paraId="1898B9A8" w14:textId="56151950" w:rsidR="000B4074" w:rsidRPr="00B97E8D" w:rsidRDefault="00011750" w:rsidP="000B40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Times New Roman" w:cs="Arial"/>
                <w:iCs/>
                <w:color w:val="231F20"/>
                <w:sz w:val="14"/>
                <w:szCs w:val="14"/>
              </w:rPr>
            </w:pPr>
            <w:r>
              <w:rPr>
                <w:rFonts w:eastAsia="Times New Roman" w:cs="Arial"/>
                <w:iCs/>
                <w:noProof/>
                <w:color w:val="231F20"/>
                <w:sz w:val="14"/>
                <w:szCs w:val="14"/>
              </w:rPr>
              <mc:AlternateContent>
                <mc:Choice Requires="wps">
                  <w:drawing>
                    <wp:inline distT="0" distB="0" distL="0" distR="0" wp14:anchorId="1DFD2491" wp14:editId="71952B0A">
                      <wp:extent cx="152400" cy="304800"/>
                      <wp:effectExtent l="2540" t="3175" r="6985" b="6350"/>
                      <wp:docPr id="236736006" name="Freeform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04800"/>
                              </a:xfrm>
                              <a:custGeom>
                                <a:avLst/>
                                <a:gdLst>
                                  <a:gd name="T0" fmla="*/ 0 w 240"/>
                                  <a:gd name="T1" fmla="*/ 0 h 480"/>
                                  <a:gd name="T2" fmla="*/ 0 w 240"/>
                                  <a:gd name="T3" fmla="*/ 480 h 480"/>
                                  <a:gd name="T4" fmla="*/ 240 w 240"/>
                                  <a:gd name="T5" fmla="*/ 243 h 480"/>
                                  <a:gd name="T6" fmla="*/ 0 w 240"/>
                                  <a:gd name="T7" fmla="*/ 0 h 4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40" h="480">
                                    <a:moveTo>
                                      <a:pt x="0" y="0"/>
                                    </a:moveTo>
                                    <a:lnTo>
                                      <a:pt x="0" y="480"/>
                                    </a:lnTo>
                                    <a:lnTo>
                                      <a:pt x="240" y="24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1ED359" id="Freeform 42" o:spid="_x0000_s1026" alt="&quot;&quot;" style="width:12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" path="m,l,480,240,243,,xe" fillcolor="#231f20" stroked="f">
                      <v:path arrowok="t" o:connecttype="custom" o:connectlocs="0,0;0,304800;152400,154305;0,0" o:connectangles="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21" w:type="dxa"/>
            <w:gridSpan w:val="1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hideMark/>
          </w:tcPr>
          <w:p w14:paraId="36171176" w14:textId="77777777" w:rsidR="000B4074" w:rsidRDefault="000B4074" w:rsidP="000B40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File No.</w:t>
            </w:r>
          </w:p>
          <w:p w14:paraId="2E05B4E2" w14:textId="1514AB77" w:rsidR="000B4074" w:rsidRPr="00B97E8D" w:rsidRDefault="000B4074" w:rsidP="00E575D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iCs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ascii="Times New Roman" w:hAnsi="Times New Roman" w:cs="Arial"/>
                <w:iCs/>
                <w:sz w:val="20"/>
                <w:szCs w:val="18"/>
              </w:rPr>
              <w:fldChar w:fldCharType="end"/>
            </w:r>
          </w:p>
        </w:tc>
      </w:tr>
      <w:tr w:rsidR="000B4074" w14:paraId="03B7399B" w14:textId="77777777" w:rsidTr="00DC3E95">
        <w:trPr>
          <w:gridAfter w:val="5"/>
          <w:wAfter w:w="166" w:type="dxa"/>
          <w:trHeight w:hRule="exact" w:val="505"/>
        </w:trPr>
        <w:tc>
          <w:tcPr>
            <w:tcW w:w="6840" w:type="dxa"/>
            <w:gridSpan w:val="25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hideMark/>
          </w:tcPr>
          <w:p w14:paraId="0D7B4C31" w14:textId="658912A7" w:rsidR="000B4074" w:rsidRPr="000B4074" w:rsidRDefault="000B4074" w:rsidP="001F3F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Arial"/>
                <w:iCs/>
                <w:sz w:val="20"/>
                <w:szCs w:val="20"/>
              </w:rPr>
              <w:t xml:space="preserve">   </w:t>
            </w:r>
            <w:r w:rsidRPr="004A6754">
              <w:rPr>
                <w:rFonts w:cs="Arial"/>
                <w:iCs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754">
              <w:rPr>
                <w:rFonts w:cs="Arial"/>
                <w:iCs/>
                <w:sz w:val="24"/>
                <w:szCs w:val="24"/>
                <w:u w:val="single"/>
              </w:rPr>
              <w:instrText xml:space="preserve"> FORMTEXT </w:instrText>
            </w:r>
            <w:r w:rsidRPr="004A6754">
              <w:rPr>
                <w:rFonts w:cs="Arial"/>
                <w:iCs/>
                <w:sz w:val="24"/>
                <w:szCs w:val="24"/>
                <w:u w:val="single"/>
              </w:rPr>
            </w:r>
            <w:r w:rsidRPr="004A6754">
              <w:rPr>
                <w:rFonts w:cs="Arial"/>
                <w:iCs/>
                <w:sz w:val="24"/>
                <w:szCs w:val="24"/>
                <w:u w:val="single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4"/>
                <w:szCs w:val="24"/>
                <w:u w:val="single"/>
              </w:rPr>
              <w:t> </w:t>
            </w:r>
            <w:r w:rsidR="00AA6298">
              <w:rPr>
                <w:rFonts w:cs="Arial"/>
                <w:iCs/>
                <w:noProof/>
                <w:sz w:val="24"/>
                <w:szCs w:val="24"/>
                <w:u w:val="single"/>
              </w:rPr>
              <w:t> </w:t>
            </w:r>
            <w:r w:rsidR="00AA6298">
              <w:rPr>
                <w:rFonts w:cs="Arial"/>
                <w:iCs/>
                <w:noProof/>
                <w:sz w:val="24"/>
                <w:szCs w:val="24"/>
                <w:u w:val="single"/>
              </w:rPr>
              <w:t> </w:t>
            </w:r>
            <w:r w:rsidR="00AA6298">
              <w:rPr>
                <w:rFonts w:cs="Arial"/>
                <w:iCs/>
                <w:noProof/>
                <w:sz w:val="24"/>
                <w:szCs w:val="24"/>
                <w:u w:val="single"/>
              </w:rPr>
              <w:t> </w:t>
            </w:r>
            <w:r w:rsidR="00AA6298">
              <w:rPr>
                <w:rFonts w:cs="Arial"/>
                <w:iCs/>
                <w:noProof/>
                <w:sz w:val="24"/>
                <w:szCs w:val="24"/>
                <w:u w:val="single"/>
              </w:rPr>
              <w:t> </w:t>
            </w:r>
            <w:r w:rsidRPr="004A6754">
              <w:rPr>
                <w:rFonts w:cs="Arial"/>
                <w:iCs/>
                <w:sz w:val="24"/>
                <w:szCs w:val="24"/>
                <w:u w:val="single"/>
              </w:rPr>
              <w:fldChar w:fldCharType="end"/>
            </w:r>
            <w:r w:rsidRPr="004A6754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County</w:t>
            </w:r>
          </w:p>
        </w:tc>
        <w:tc>
          <w:tcPr>
            <w:tcW w:w="4173" w:type="dxa"/>
            <w:gridSpan w:val="15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hideMark/>
          </w:tcPr>
          <w:p w14:paraId="4E26BDE8" w14:textId="77777777" w:rsidR="000B4074" w:rsidRDefault="000B4074" w:rsidP="008C5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90"/>
              <w:jc w:val="center"/>
              <w:rPr>
                <w:rFonts w:eastAsia="Times New Roman" w:cs="Arial"/>
                <w:color w:val="231F20"/>
                <w:sz w:val="20"/>
                <w:szCs w:val="20"/>
              </w:rPr>
            </w:pPr>
            <w:r>
              <w:rPr>
                <w:rFonts w:eastAsia="Times New Roman" w:cs="Arial"/>
                <w:color w:val="231F20"/>
                <w:sz w:val="20"/>
                <w:szCs w:val="20"/>
              </w:rPr>
              <w:t xml:space="preserve">In The General Court </w:t>
            </w:r>
            <w:proofErr w:type="gramStart"/>
            <w:r>
              <w:rPr>
                <w:rFonts w:eastAsia="Times New Roman" w:cs="Arial"/>
                <w:color w:val="231F20"/>
                <w:sz w:val="20"/>
                <w:szCs w:val="20"/>
              </w:rPr>
              <w:t>Of</w:t>
            </w:r>
            <w:proofErr w:type="gramEnd"/>
            <w:r>
              <w:rPr>
                <w:rFonts w:eastAsia="Times New Roman" w:cs="Arial"/>
                <w:color w:val="231F20"/>
                <w:sz w:val="20"/>
                <w:szCs w:val="20"/>
              </w:rPr>
              <w:t xml:space="preserve"> Justice</w:t>
            </w:r>
          </w:p>
          <w:p w14:paraId="3F503969" w14:textId="77777777" w:rsidR="000B4074" w:rsidRDefault="000B4074" w:rsidP="008C56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90"/>
              <w:jc w:val="center"/>
              <w:rPr>
                <w:rFonts w:eastAsia="Times New Roman" w:cs="Arial"/>
                <w:b/>
                <w:bCs/>
                <w:noProof/>
                <w:color w:val="231F20"/>
                <w:sz w:val="28"/>
                <w:szCs w:val="28"/>
              </w:rPr>
            </w:pPr>
            <w:r>
              <w:rPr>
                <w:rFonts w:eastAsia="Times New Roman" w:cs="Arial"/>
                <w:color w:val="231F20"/>
                <w:sz w:val="20"/>
                <w:szCs w:val="20"/>
              </w:rPr>
              <w:t>District Court Division</w:t>
            </w:r>
          </w:p>
        </w:tc>
      </w:tr>
      <w:tr w:rsidR="005C159D" w14:paraId="3FB8D979" w14:textId="77777777" w:rsidTr="00DC3E95">
        <w:trPr>
          <w:gridAfter w:val="3"/>
          <w:wAfter w:w="111" w:type="dxa"/>
          <w:trHeight w:hRule="exact" w:val="280"/>
        </w:trPr>
        <w:tc>
          <w:tcPr>
            <w:tcW w:w="5513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7299539" w14:textId="77777777" w:rsidR="005C159D" w:rsidRDefault="005C159D">
            <w:pPr>
              <w:pStyle w:val="TableParagraphzzz"/>
              <w:kinsoku w:val="0"/>
              <w:overflowPunct w:val="0"/>
              <w:spacing w:before="20" w:line="252" w:lineRule="auto"/>
              <w:ind w:left="1852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IN THE MATTER OF</w:t>
            </w:r>
          </w:p>
        </w:tc>
        <w:tc>
          <w:tcPr>
            <w:tcW w:w="5555" w:type="dxa"/>
            <w:gridSpan w:val="2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bottom"/>
          </w:tcPr>
          <w:p w14:paraId="014E821A" w14:textId="77777777" w:rsidR="005C159D" w:rsidRPr="00011750" w:rsidRDefault="000E3A1C" w:rsidP="00011750">
            <w:pPr>
              <w:pStyle w:val="Heading1"/>
            </w:pPr>
            <w:r w:rsidRPr="00011750">
              <w:t>JUVENILE PETITION</w:t>
            </w:r>
          </w:p>
          <w:p w14:paraId="3BE1E37B" w14:textId="77777777" w:rsidR="004E211A" w:rsidRPr="000E3A1C" w:rsidRDefault="000E3A1C" w:rsidP="00011750">
            <w:pPr>
              <w:pStyle w:val="Heading1"/>
              <w:rPr>
                <w:sz w:val="20"/>
                <w:szCs w:val="20"/>
              </w:rPr>
            </w:pPr>
            <w:r w:rsidRPr="00011750">
              <w:t>(DELINQUENT)</w:t>
            </w:r>
          </w:p>
          <w:p w14:paraId="63E0BCD3" w14:textId="77777777" w:rsidR="005C159D" w:rsidRDefault="005C159D" w:rsidP="000E3A1C">
            <w:pPr>
              <w:pStyle w:val="TableParagraphzzz"/>
              <w:kinsoku w:val="0"/>
              <w:overflowPunct w:val="0"/>
              <w:spacing w:before="240" w:after="20" w:line="252" w:lineRule="auto"/>
              <w:ind w:right="58"/>
              <w:jc w:val="right"/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 xml:space="preserve">G.S. </w:t>
            </w:r>
            <w:r w:rsidR="000E3A1C" w:rsidRPr="000E3A1C">
              <w:rPr>
                <w:rFonts w:ascii="Arial" w:hAnsi="Arial" w:cs="Arial"/>
                <w:color w:val="231F20"/>
                <w:sz w:val="16"/>
                <w:szCs w:val="16"/>
              </w:rPr>
              <w:t>7B-1501(7), -1801, -1802</w:t>
            </w:r>
          </w:p>
        </w:tc>
      </w:tr>
      <w:tr w:rsidR="005C159D" w14:paraId="5BE6FAE2" w14:textId="77777777" w:rsidTr="00DC3E95">
        <w:trPr>
          <w:gridAfter w:val="3"/>
          <w:wAfter w:w="111" w:type="dxa"/>
          <w:trHeight w:hRule="exact" w:val="1152"/>
        </w:trPr>
        <w:tc>
          <w:tcPr>
            <w:tcW w:w="5513" w:type="dxa"/>
            <w:gridSpan w:val="20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hideMark/>
          </w:tcPr>
          <w:p w14:paraId="317BC33C" w14:textId="77777777" w:rsidR="005C159D" w:rsidRDefault="005C159D">
            <w:pPr>
              <w:pStyle w:val="TableParagraphzzz"/>
              <w:kinsoku w:val="0"/>
              <w:overflowPunct w:val="0"/>
              <w:spacing w:before="10" w:line="252" w:lineRule="auto"/>
              <w:ind w:left="40"/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 xml:space="preserve">Name And Address </w:t>
            </w:r>
            <w:proofErr w:type="gramStart"/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 xml:space="preserve"> Juvenile</w:t>
            </w:r>
          </w:p>
          <w:p w14:paraId="73FDAB30" w14:textId="71B81BA0" w:rsidR="005C159D" w:rsidRDefault="005C159D">
            <w:pPr>
              <w:pStyle w:val="TableParagraphzzz"/>
              <w:kinsoku w:val="0"/>
              <w:overflowPunct w:val="0"/>
              <w:spacing w:before="10" w:line="252" w:lineRule="auto"/>
              <w:ind w:left="40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5555" w:type="dxa"/>
            <w:gridSpan w:val="22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vAlign w:val="center"/>
            <w:hideMark/>
          </w:tcPr>
          <w:p w14:paraId="659D3AD5" w14:textId="77777777" w:rsidR="005C159D" w:rsidRDefault="005C159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0BAD" w14:paraId="1D47C98B" w14:textId="77777777" w:rsidTr="00DC3E95">
        <w:trPr>
          <w:gridAfter w:val="3"/>
          <w:wAfter w:w="111" w:type="dxa"/>
          <w:trHeight w:hRule="exact" w:val="480"/>
        </w:trPr>
        <w:tc>
          <w:tcPr>
            <w:tcW w:w="159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7339375" w14:textId="77777777" w:rsid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 xml:space="preserve">Juvenile’s Date </w:t>
            </w:r>
            <w:proofErr w:type="gramStart"/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 xml:space="preserve"> Birth</w:t>
            </w:r>
          </w:p>
          <w:p w14:paraId="20ACC3CD" w14:textId="4F068E80" w:rsid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335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E05037" w14:textId="77777777" w:rsid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>Age</w:t>
            </w:r>
          </w:p>
          <w:p w14:paraId="1E71FF10" w14:textId="0DBCCC33" w:rsid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335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52BB51" w14:textId="77777777" w:rsid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>Race</w:t>
            </w:r>
          </w:p>
          <w:p w14:paraId="7EE8D63B" w14:textId="59195C59" w:rsid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247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56FA466" w14:textId="77777777" w:rsid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>Sex</w:t>
            </w:r>
          </w:p>
          <w:p w14:paraId="6702A668" w14:textId="2C66094D" w:rsid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5555" w:type="dxa"/>
            <w:gridSpan w:val="2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BB6DD50" w14:textId="77777777" w:rsidR="00C30BAD" w:rsidRDefault="0065139C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</w:pPr>
            <w:r w:rsidRPr="0065139C"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  <w:t>Name Of Complainant</w:t>
            </w:r>
          </w:p>
          <w:p w14:paraId="615537BA" w14:textId="748E1E01" w:rsidR="00C30BAD" w:rsidRPr="00C30BAD" w:rsidRDefault="00C30BAD" w:rsidP="00C30BAD">
            <w:pPr>
              <w:pStyle w:val="TableParagraphzzz"/>
              <w:kinsoku w:val="0"/>
              <w:overflowPunct w:val="0"/>
              <w:spacing w:before="10" w:line="252" w:lineRule="auto"/>
              <w:ind w:left="40"/>
              <w:rPr>
                <w:rFonts w:ascii="Arial" w:hAnsi="Arial" w:cs="Arial"/>
                <w:i/>
                <w:iCs/>
                <w:color w:val="231F20"/>
                <w:sz w:val="14"/>
                <w:szCs w:val="14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6B0B3A" w14:paraId="2E2122D5" w14:textId="77777777" w:rsidTr="00DC3E95">
        <w:trPr>
          <w:gridAfter w:val="2"/>
          <w:wAfter w:w="80" w:type="dxa"/>
          <w:trHeight w:val="432"/>
        </w:trPr>
        <w:tc>
          <w:tcPr>
            <w:tcW w:w="11099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B8D58" w14:textId="77777777" w:rsidR="006B0B3A" w:rsidRPr="008A22BA" w:rsidRDefault="006B0B3A" w:rsidP="00B05B82">
            <w:pPr>
              <w:pStyle w:val="TableParagraph"/>
              <w:kinsoku w:val="0"/>
              <w:overflowPunct w:val="0"/>
              <w:spacing w:before="10"/>
              <w:ind w:left="40"/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</w:pPr>
            <w:r w:rsidRPr="008A22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 xml:space="preserve">Spoken Language Court Interpreter Needed </w:t>
            </w:r>
            <w:proofErr w:type="gramStart"/>
            <w:r w:rsidRPr="008A22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For</w:t>
            </w:r>
            <w:proofErr w:type="gramEnd"/>
            <w:r w:rsidRPr="008A22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 xml:space="preserve"> Any Party, Victim, Or Witness? (If </w:t>
            </w:r>
            <w:proofErr w:type="gramStart"/>
            <w:r w:rsidRPr="008A22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Yes</w:t>
            </w:r>
            <w:proofErr w:type="gramEnd"/>
            <w:r w:rsidRPr="008A22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>, identify person(s) and language(s). Interpreters provided for all court proceedings at no cost.)</w:t>
            </w:r>
          </w:p>
          <w:p w14:paraId="643A5D7B" w14:textId="45326265" w:rsidR="006B0B3A" w:rsidRPr="008A22BA" w:rsidRDefault="006B0B3A" w:rsidP="00B05B82">
            <w:pPr>
              <w:pStyle w:val="TableParagraph"/>
              <w:kinsoku w:val="0"/>
              <w:overflowPunct w:val="0"/>
              <w:spacing w:before="20"/>
              <w:ind w:left="43"/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</w:pPr>
            <w:r w:rsidRPr="008A22BA">
              <w:rPr>
                <w:rFonts w:eastAsia="Arial"/>
                <w:i/>
                <w:iCs/>
                <w:color w:val="231F20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BA">
              <w:rPr>
                <w:rFonts w:eastAsia="Arial"/>
                <w:i/>
                <w:iCs/>
                <w:color w:val="231F20"/>
                <w:sz w:val="18"/>
                <w:szCs w:val="18"/>
              </w:rPr>
              <w:instrText xml:space="preserve"> FORMCHECKBOX </w:instrText>
            </w:r>
            <w:r w:rsidR="00AA6298" w:rsidRPr="008A22BA">
              <w:rPr>
                <w:rFonts w:eastAsia="Arial"/>
                <w:i/>
                <w:iCs/>
                <w:color w:val="231F20"/>
                <w:sz w:val="18"/>
                <w:szCs w:val="18"/>
              </w:rPr>
            </w:r>
            <w:r w:rsidRPr="008A22BA">
              <w:rPr>
                <w:rFonts w:eastAsia="Arial"/>
                <w:i/>
                <w:iCs/>
                <w:color w:val="231F20"/>
                <w:sz w:val="18"/>
                <w:szCs w:val="18"/>
              </w:rPr>
              <w:fldChar w:fldCharType="separate"/>
            </w:r>
            <w:r w:rsidRPr="008A22BA">
              <w:rPr>
                <w:rFonts w:eastAsia="Arial"/>
                <w:color w:val="231F20"/>
                <w:sz w:val="18"/>
                <w:szCs w:val="18"/>
              </w:rPr>
              <w:fldChar w:fldCharType="end"/>
            </w:r>
            <w:r w:rsidRPr="008A22B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A22BA">
              <w:rPr>
                <w:rFonts w:ascii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   </w:t>
            </w:r>
            <w:r w:rsidRPr="008A22B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A22BA">
              <w:rPr>
                <w:rFonts w:eastAsia="Arial"/>
                <w:i/>
                <w:iCs/>
                <w:color w:val="231F20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2BA">
              <w:rPr>
                <w:rFonts w:eastAsia="Arial"/>
                <w:i/>
                <w:iCs/>
                <w:color w:val="231F20"/>
                <w:sz w:val="18"/>
                <w:szCs w:val="18"/>
              </w:rPr>
              <w:instrText xml:space="preserve"> FORMCHECKBOX </w:instrText>
            </w:r>
            <w:r w:rsidR="00AA6298" w:rsidRPr="008A22BA">
              <w:rPr>
                <w:rFonts w:eastAsia="Arial"/>
                <w:i/>
                <w:iCs/>
                <w:color w:val="231F20"/>
                <w:sz w:val="18"/>
                <w:szCs w:val="18"/>
              </w:rPr>
            </w:r>
            <w:r w:rsidRPr="008A22BA">
              <w:rPr>
                <w:rFonts w:eastAsia="Arial"/>
                <w:i/>
                <w:iCs/>
                <w:color w:val="231F20"/>
                <w:sz w:val="18"/>
                <w:szCs w:val="18"/>
              </w:rPr>
              <w:fldChar w:fldCharType="separate"/>
            </w:r>
            <w:r w:rsidRPr="008A22BA">
              <w:rPr>
                <w:rFonts w:eastAsia="Arial"/>
                <w:color w:val="231F20"/>
                <w:sz w:val="18"/>
                <w:szCs w:val="18"/>
              </w:rPr>
              <w:fldChar w:fldCharType="end"/>
            </w:r>
            <w:r w:rsidRPr="008A22B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A22BA">
              <w:rPr>
                <w:rFonts w:ascii="Arial" w:hAnsi="Arial" w:cs="Arial"/>
                <w:spacing w:val="-1"/>
                <w:sz w:val="16"/>
                <w:szCs w:val="16"/>
              </w:rPr>
              <w:t>Yes:</w:t>
            </w:r>
            <w:r w:rsidRPr="008A22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 xml:space="preserve"> (explain)</w:t>
            </w:r>
            <w:r w:rsidRPr="008A22B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0318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183">
              <w:rPr>
                <w:rFonts w:cs="Arial"/>
                <w:iCs/>
                <w:sz w:val="20"/>
                <w:szCs w:val="20"/>
              </w:rPr>
              <w:instrText xml:space="preserve"> FORMTEXT </w:instrText>
            </w:r>
            <w:r w:rsidRPr="00F03183">
              <w:rPr>
                <w:sz w:val="20"/>
                <w:szCs w:val="20"/>
              </w:rPr>
            </w:r>
            <w:r w:rsidRPr="00F03183">
              <w:rPr>
                <w:sz w:val="20"/>
                <w:szCs w:val="20"/>
              </w:rPr>
              <w:fldChar w:fldCharType="separate"/>
            </w:r>
            <w:r w:rsidR="00AA6298">
              <w:rPr>
                <w:noProof/>
                <w:sz w:val="20"/>
                <w:szCs w:val="20"/>
              </w:rPr>
              <w:t> </w:t>
            </w:r>
            <w:r w:rsidR="00AA6298">
              <w:rPr>
                <w:noProof/>
                <w:sz w:val="20"/>
                <w:szCs w:val="20"/>
              </w:rPr>
              <w:t> </w:t>
            </w:r>
            <w:r w:rsidR="00AA6298">
              <w:rPr>
                <w:noProof/>
                <w:sz w:val="20"/>
                <w:szCs w:val="20"/>
              </w:rPr>
              <w:t> </w:t>
            </w:r>
            <w:r w:rsidR="00AA6298">
              <w:rPr>
                <w:noProof/>
                <w:sz w:val="20"/>
                <w:szCs w:val="20"/>
              </w:rPr>
              <w:t> </w:t>
            </w:r>
            <w:r w:rsidR="00AA6298">
              <w:rPr>
                <w:noProof/>
                <w:sz w:val="20"/>
                <w:szCs w:val="20"/>
              </w:rPr>
              <w:t> </w:t>
            </w:r>
            <w:r w:rsidRPr="00F03183">
              <w:rPr>
                <w:sz w:val="20"/>
                <w:szCs w:val="20"/>
              </w:rPr>
              <w:fldChar w:fldCharType="end"/>
            </w:r>
          </w:p>
        </w:tc>
      </w:tr>
      <w:tr w:rsidR="001F3F73" w14:paraId="7DA20202" w14:textId="77777777" w:rsidTr="00DC3E95">
        <w:trPr>
          <w:gridAfter w:val="3"/>
          <w:wAfter w:w="111" w:type="dxa"/>
          <w:trHeight w:hRule="exact" w:val="46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842157A" w14:textId="77777777" w:rsidR="001F3F73" w:rsidRPr="00C30BAD" w:rsidRDefault="001F3F73" w:rsidP="001F3F73">
            <w:pPr>
              <w:pStyle w:val="TableParagraphzzz"/>
              <w:kinsoku w:val="0"/>
              <w:overflowPunct w:val="0"/>
              <w:ind w:left="4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 w:rsidRPr="00C30BAD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Count No.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A3EC9D4" w14:textId="77777777" w:rsidR="001F3F73" w:rsidRPr="00C30BAD" w:rsidRDefault="001F3F73" w:rsidP="001F3F73">
            <w:pPr>
              <w:pStyle w:val="TableParagraphzzz"/>
              <w:kinsoku w:val="0"/>
              <w:overflowPunct w:val="0"/>
              <w:ind w:left="4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 w:rsidRPr="00C30BAD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Offense</w:t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5D1A20E" w14:textId="77777777" w:rsidR="001F3F73" w:rsidRPr="00C30BAD" w:rsidRDefault="001F3F73" w:rsidP="001F3F73">
            <w:pPr>
              <w:pStyle w:val="TableParagraphzzz"/>
              <w:kinsoku w:val="0"/>
              <w:overflowPunct w:val="0"/>
              <w:ind w:left="4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 w:rsidRPr="00C30BAD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Offense In Violation </w:t>
            </w:r>
            <w:proofErr w:type="gramStart"/>
            <w:r w:rsidRPr="00C30BAD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</w:t>
            </w:r>
            <w:proofErr w:type="gramEnd"/>
            <w:r w:rsidRPr="00C30BAD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 G.S.</w:t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42DD56" w14:textId="77777777" w:rsidR="001F3F73" w:rsidRPr="00C30BAD" w:rsidRDefault="001F3F73" w:rsidP="001F3F73">
            <w:pPr>
              <w:pStyle w:val="TableParagraphzzz"/>
              <w:kinsoku w:val="0"/>
              <w:overflowPunct w:val="0"/>
              <w:ind w:left="40"/>
              <w:jc w:val="center"/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</w:pPr>
            <w:r w:rsidRPr="00C30BAD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Offense Code</w:t>
            </w:r>
          </w:p>
        </w:tc>
        <w:tc>
          <w:tcPr>
            <w:tcW w:w="21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231F20"/>
            </w:tcBorders>
            <w:vAlign w:val="center"/>
          </w:tcPr>
          <w:p w14:paraId="1E31F573" w14:textId="77777777" w:rsidR="001F3F73" w:rsidRPr="00C30BAD" w:rsidRDefault="001F3F73" w:rsidP="001F3F73">
            <w:pPr>
              <w:pStyle w:val="TableParagraphzzz"/>
              <w:kinsoku w:val="0"/>
              <w:overflowPunct w:val="0"/>
              <w:ind w:left="17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0BAD">
              <w:rPr>
                <w:rFonts w:ascii="Arial" w:hAnsi="Arial" w:cs="Arial"/>
                <w:b/>
                <w:bCs/>
                <w:sz w:val="18"/>
                <w:szCs w:val="18"/>
              </w:rPr>
              <w:t>Category Of Offense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(e.g., Class E Felony)</w:t>
            </w:r>
          </w:p>
        </w:tc>
      </w:tr>
      <w:tr w:rsidR="001F3F73" w14:paraId="1A76EA71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4B3400A2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bookmarkStart w:id="0" w:name="_Hlk141094995"/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5093513" w14:textId="2314156C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D45D4CB" w14:textId="4BE15BF7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B01671C" w14:textId="3ADD1DD8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FDD5E48" w14:textId="474E42BA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191FF508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5F0CB54F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059483C0" w14:textId="07AE9C1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D8F0D61" w14:textId="55BF9B61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40117A8" w14:textId="73271457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8F56492" w14:textId="7D985054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53F95701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7A07EC06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CF6A442" w14:textId="7F16D5E5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3D08380A" w14:textId="10B73C0F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F5ABD15" w14:textId="547D6735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714CC95" w14:textId="4BB9EE78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21375C58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1F8BAA44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C0FB191" w14:textId="54D7508A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11BF0BA" w14:textId="333A609F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7EEDC5E" w14:textId="5A3645FD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1890952" w14:textId="66BD740C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3D9BD682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63DE4F5E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297BA37" w14:textId="366B1EC8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1CFAD7D" w14:textId="020A20A1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73F88A0" w14:textId="61BFA4A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B693179" w14:textId="5995E2BE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31CD4652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1E811444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8F342C7" w14:textId="3AF028E9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0755B07A" w14:textId="7DF3EADD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D5FE62C" w14:textId="6031DD65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30E2C7B" w14:textId="5A7E307A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3C1B9D0A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2B0F9740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02A3577" w14:textId="1BAFB809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3E51C716" w14:textId="4445CBC9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24F5AF3" w14:textId="6ED2A0C9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96112D1" w14:textId="406F66C5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044B556B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0A645C8E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73F77D8" w14:textId="32602BF7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8E58583" w14:textId="02B6BC97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83FEFF2" w14:textId="028A5B9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7E4EC55" w14:textId="68F99914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32E6A1C7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5918A9DC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2393B69" w14:textId="25FC10B2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08A8E07F" w14:textId="2BDFC0AC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1B92833" w14:textId="16F605D6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74811FB" w14:textId="05463EF0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1C4D6833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54D90FBB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63D5ADE" w14:textId="79BFDB9D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AD3B9A3" w14:textId="023310E1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7856487" w14:textId="3D118F44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36E5F5D" w14:textId="77391C19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7A95BCB5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60A33834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0B00E43" w14:textId="147D731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D200558" w14:textId="7F2409E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079D51D" w14:textId="5BC92A04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CF192B4" w14:textId="5A905DF1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0F3BA3C2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5D756A3B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C794AA6" w14:textId="53E4EA40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431ADC0" w14:textId="3BC3134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0E38AE0" w14:textId="34E16613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04536AFA" w14:textId="48BBAB49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6C2F5A56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7E060005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13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73BC903" w14:textId="38A97C37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B9B420B" w14:textId="3385107B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E41848C" w14:textId="39C5665F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286E5EB" w14:textId="297AF9A6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63B06175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6FA979A5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14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3AC9811" w14:textId="2FE2DCDC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F529806" w14:textId="0245A92B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3E9EDB79" w14:textId="183E58A3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F567AC2" w14:textId="31AB3758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6BD93FDD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00979E73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3A64631" w14:textId="41A42380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CDFAA48" w14:textId="0ADCE734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B94615A" w14:textId="758A524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6678154" w14:textId="332CF427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79D71911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08740503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16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5F10427" w14:textId="22B8F0A2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A39319E" w14:textId="5241FC17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F31785B" w14:textId="2DBDD558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7E2FB80" w14:textId="4A1F5192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53839014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4BE98A86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17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9741F81" w14:textId="61B432EA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6E9761F" w14:textId="26AAEF83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565706E" w14:textId="2702CD13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F971EC1" w14:textId="68DAD4F2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2C9493B6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793B316B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18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EE3D41F" w14:textId="568F44AB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354DAC03" w14:textId="29613F0B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FCCC794" w14:textId="5FC9A1A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E116675" w14:textId="729E0316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55FA0CB9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5AF374AC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19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8CFD63B" w14:textId="3C9DFD5C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85A76EA" w14:textId="666BDC47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190D4E8" w14:textId="2267FA38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C44C9AE" w14:textId="6443631E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6ECEC2B4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74C7005A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1657329" w14:textId="5CD01170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BFFA61C" w14:textId="08CF3DB5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994858C" w14:textId="4E1B2690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1D40B9F" w14:textId="4E18F561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3A97CE08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0D105B9F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21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797895A" w14:textId="0E539A43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B7D0A14" w14:textId="32DDDF10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6F86693" w14:textId="4EA4F796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283EFEB" w14:textId="07DAC678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19705401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6CC7E391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22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4B7229A3" w14:textId="6C8A088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5B424B5" w14:textId="20696412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AF1336F" w14:textId="180F0999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324EF095" w14:textId="79C34C4B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627F2AAE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055375F8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23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DE16922" w14:textId="081C91BC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B8B2679" w14:textId="2E227EE8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44FEA2B" w14:textId="3B6ED328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8D730FD" w14:textId="2258D905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5A3C4361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43954E12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24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1E0E1DA" w14:textId="65717200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3B4555D1" w14:textId="518024C5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6DFA02CC" w14:textId="389FE4E2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B4A3E14" w14:textId="076AEBA4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1F3F73" w14:paraId="120788BC" w14:textId="77777777" w:rsidTr="00DC3E95">
        <w:trPr>
          <w:gridAfter w:val="3"/>
          <w:wAfter w:w="111" w:type="dxa"/>
          <w:trHeight w:val="259"/>
        </w:trPr>
        <w:tc>
          <w:tcPr>
            <w:tcW w:w="7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  <w:hideMark/>
          </w:tcPr>
          <w:p w14:paraId="54F1D054" w14:textId="77777777" w:rsidR="001F3F73" w:rsidRPr="00E003D4" w:rsidRDefault="00E003D4" w:rsidP="00E003D4">
            <w:pPr>
              <w:pStyle w:val="TableParagraphzzz"/>
              <w:kinsoku w:val="0"/>
              <w:overflowPunct w:val="0"/>
              <w:spacing w:line="252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231F20"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25</w:t>
            </w:r>
          </w:p>
        </w:tc>
        <w:tc>
          <w:tcPr>
            <w:tcW w:w="5400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5BD21C87" w14:textId="16A9835E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269D441B" w14:textId="1A59B940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7A4A8A36" w14:textId="37309801" w:rsidR="001F3F73" w:rsidRDefault="001F3F73" w:rsidP="001F3F73">
            <w:pPr>
              <w:pStyle w:val="TableParagraphzzz"/>
              <w:kinsoku w:val="0"/>
              <w:overflowPunct w:val="0"/>
              <w:spacing w:line="252" w:lineRule="auto"/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8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tcMar>
              <w:left w:w="86" w:type="dxa"/>
              <w:right w:w="86" w:type="dxa"/>
            </w:tcMar>
            <w:vAlign w:val="center"/>
          </w:tcPr>
          <w:p w14:paraId="18A5219F" w14:textId="7BAE233B" w:rsidR="001F3F73" w:rsidRPr="00C30BAD" w:rsidRDefault="001F3F73" w:rsidP="001F3F73">
            <w:pPr>
              <w:pStyle w:val="TableParagraphzzz"/>
              <w:kinsoku w:val="0"/>
              <w:overflowPunct w:val="0"/>
              <w:spacing w:before="20"/>
              <w:ind w:left="96" w:hanging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bookmarkEnd w:id="0"/>
      <w:tr w:rsidR="00C30BAD" w14:paraId="4A7E49A3" w14:textId="77777777" w:rsidTr="00DC3E95">
        <w:trPr>
          <w:gridAfter w:val="3"/>
          <w:wAfter w:w="111" w:type="dxa"/>
          <w:trHeight w:val="766"/>
        </w:trPr>
        <w:tc>
          <w:tcPr>
            <w:tcW w:w="11068" w:type="dxa"/>
            <w:gridSpan w:val="42"/>
            <w:tcBorders>
              <w:top w:val="single" w:sz="4" w:space="0" w:color="231F20"/>
              <w:left w:val="single" w:sz="4" w:space="0" w:color="231F20"/>
              <w:right w:val="nil"/>
            </w:tcBorders>
            <w:hideMark/>
          </w:tcPr>
          <w:p w14:paraId="46156213" w14:textId="77777777" w:rsidR="00C30BAD" w:rsidRDefault="00C30BAD" w:rsidP="00D63CA8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0" w:line="254" w:lineRule="auto"/>
              <w:ind w:left="86"/>
              <w:rPr>
                <w:rFonts w:eastAsia="Times New Roman" w:cs="Arial"/>
                <w:color w:val="231F20"/>
                <w:szCs w:val="18"/>
              </w:rPr>
            </w:pPr>
            <w:r>
              <w:rPr>
                <w:rFonts w:eastAsia="Times New Roman" w:cs="Arial"/>
                <w:color w:val="231F20"/>
                <w:szCs w:val="18"/>
              </w:rPr>
              <w:t xml:space="preserve">I </w:t>
            </w:r>
            <w:r w:rsidRPr="004050F2">
              <w:rPr>
                <w:rFonts w:eastAsia="Times New Roman" w:cs="Arial"/>
                <w:color w:val="231F20"/>
                <w:szCs w:val="18"/>
              </w:rPr>
              <w:t>have</w:t>
            </w:r>
            <w:r w:rsidRPr="004050F2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sufficient</w:t>
            </w:r>
            <w:r w:rsidRPr="004050F2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knowledge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or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information</w:t>
            </w:r>
            <w:r w:rsidRPr="004050F2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to</w:t>
            </w:r>
            <w:r w:rsidRPr="004050F2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believe</w:t>
            </w:r>
            <w:r w:rsidRPr="004050F2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that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a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case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has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arisen</w:t>
            </w:r>
            <w:r w:rsidRPr="004050F2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that</w:t>
            </w:r>
            <w:r w:rsidRPr="004050F2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invokes</w:t>
            </w:r>
            <w:r w:rsidRPr="004050F2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the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juvenile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jurisdiction</w:t>
            </w:r>
            <w:r w:rsidRPr="004050F2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of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the</w:t>
            </w:r>
            <w:r w:rsidRPr="004050F2">
              <w:rPr>
                <w:rFonts w:eastAsia="Times New Roman" w:cs="Arial"/>
                <w:color w:val="231F20"/>
                <w:spacing w:val="-3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court,</w:t>
            </w:r>
            <w:r w:rsidRPr="004050F2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and</w:t>
            </w:r>
            <w:r w:rsidRPr="004050F2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therefore</w:t>
            </w:r>
            <w:r w:rsidRPr="004050F2">
              <w:rPr>
                <w:rFonts w:eastAsia="Times New Roman" w:cs="Arial"/>
                <w:color w:val="231F20"/>
                <w:spacing w:val="1"/>
                <w:szCs w:val="18"/>
              </w:rPr>
              <w:t xml:space="preserve"> </w:t>
            </w:r>
            <w:proofErr w:type="gramStart"/>
            <w:r w:rsidRPr="004050F2">
              <w:rPr>
                <w:rFonts w:eastAsia="Times New Roman" w:cs="Arial"/>
                <w:color w:val="231F20"/>
                <w:szCs w:val="18"/>
              </w:rPr>
              <w:t>allege</w:t>
            </w:r>
            <w:proofErr w:type="gramEnd"/>
            <w:r w:rsidRPr="004050F2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that:</w:t>
            </w:r>
          </w:p>
          <w:p w14:paraId="3D603B35" w14:textId="77777777" w:rsidR="00C30BAD" w:rsidRPr="004050F2" w:rsidRDefault="00C30BAD" w:rsidP="00D63CA8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0" w:line="254" w:lineRule="auto"/>
              <w:ind w:left="86" w:hanging="86"/>
              <w:rPr>
                <w:rFonts w:eastAsia="Times New Roman" w:cs="Arial"/>
                <w:color w:val="231F20"/>
                <w:szCs w:val="18"/>
              </w:rPr>
            </w:pPr>
            <w:r>
              <w:rPr>
                <w:rFonts w:eastAsia="Times New Roman" w:cs="Arial"/>
                <w:color w:val="231F20"/>
                <w:szCs w:val="18"/>
              </w:rPr>
              <w:t xml:space="preserve"> </w:t>
            </w:r>
            <w:r w:rsidRPr="004050F2">
              <w:rPr>
                <w:rFonts w:eastAsia="Times New Roman" w:cs="Arial"/>
                <w:color w:val="231F20"/>
                <w:szCs w:val="18"/>
              </w:rPr>
              <w:t>1</w:t>
            </w:r>
            <w:proofErr w:type="gramStart"/>
            <w:r w:rsidRPr="004050F2">
              <w:rPr>
                <w:rFonts w:eastAsia="Times New Roman" w:cs="Arial"/>
                <w:color w:val="231F20"/>
                <w:szCs w:val="18"/>
              </w:rPr>
              <w:t>.</w:t>
            </w:r>
            <w:r>
              <w:rPr>
                <w:rFonts w:eastAsia="Times New Roman" w:cs="Arial"/>
                <w:color w:val="231F20"/>
                <w:szCs w:val="18"/>
              </w:rPr>
              <w:t xml:space="preserve">  </w:t>
            </w:r>
            <w:r w:rsidRPr="004050F2">
              <w:rPr>
                <w:rFonts w:eastAsia="Times New Roman" w:cs="Arial"/>
                <w:color w:val="231F20"/>
                <w:szCs w:val="18"/>
              </w:rPr>
              <w:t>The</w:t>
            </w:r>
            <w:proofErr w:type="gramEnd"/>
            <w:r w:rsidRPr="004050F2">
              <w:rPr>
                <w:rFonts w:eastAsia="Times New Roman" w:cs="Arial"/>
                <w:color w:val="231F20"/>
                <w:szCs w:val="18"/>
              </w:rPr>
              <w:t xml:space="preserve"> juvenile named above committed a delinquent act in this district while under the age of eighteen (18).</w:t>
            </w:r>
            <w:r>
              <w:rPr>
                <w:rFonts w:eastAsia="Times New Roman" w:cs="Arial"/>
                <w:color w:val="231F20"/>
                <w:szCs w:val="18"/>
              </w:rPr>
              <w:t xml:space="preserve"> </w:t>
            </w:r>
          </w:p>
          <w:p w14:paraId="2FCC44F5" w14:textId="77777777" w:rsidR="00C30BAD" w:rsidRDefault="00C30BAD" w:rsidP="00D63CA8">
            <w:pPr>
              <w:keepNext/>
              <w:keepLines/>
              <w:spacing w:before="120"/>
              <w:ind w:left="86"/>
              <w:rPr>
                <w:rFonts w:eastAsia="Times New Roman" w:cs="Arial"/>
                <w:szCs w:val="18"/>
              </w:rPr>
            </w:pPr>
          </w:p>
        </w:tc>
      </w:tr>
      <w:tr w:rsidR="00C30BAD" w14:paraId="328E8B79" w14:textId="77777777" w:rsidTr="00DC3E95">
        <w:trPr>
          <w:gridBefore w:val="1"/>
          <w:gridAfter w:val="3"/>
          <w:wBefore w:w="14" w:type="dxa"/>
          <w:wAfter w:w="111" w:type="dxa"/>
          <w:trHeight w:val="368"/>
        </w:trPr>
        <w:tc>
          <w:tcPr>
            <w:tcW w:w="11054" w:type="dxa"/>
            <w:gridSpan w:val="41"/>
            <w:tcBorders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DBDBDD" w14:textId="77777777" w:rsidR="00C30BAD" w:rsidRPr="004E211A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366DA">
              <w:rPr>
                <w:rFonts w:ascii="Arial" w:hAnsi="Arial" w:cs="Arial"/>
                <w:bCs/>
                <w:sz w:val="18"/>
                <w:szCs w:val="18"/>
              </w:rPr>
              <w:t>2</w:t>
            </w:r>
            <w:proofErr w:type="gramStart"/>
            <w:r w:rsidRPr="00C366DA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C366DA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proofErr w:type="gramEnd"/>
            <w:r w:rsidRPr="00C366DA">
              <w:rPr>
                <w:rFonts w:ascii="Arial" w:hAnsi="Arial" w:cs="Arial"/>
                <w:bCs/>
                <w:sz w:val="18"/>
                <w:szCs w:val="18"/>
              </w:rPr>
              <w:t xml:space="preserve"> names, addresses, and telephone numbers of the juvenile’s parents, guardian, or custodian are as follows:</w:t>
            </w:r>
          </w:p>
        </w:tc>
      </w:tr>
      <w:tr w:rsidR="00C30BAD" w14:paraId="2CE15093" w14:textId="77777777" w:rsidTr="00DC3E95">
        <w:trPr>
          <w:gridBefore w:val="1"/>
          <w:gridAfter w:val="1"/>
          <w:wBefore w:w="14" w:type="dxa"/>
          <w:wAfter w:w="26" w:type="dxa"/>
          <w:cantSplit/>
        </w:trPr>
        <w:tc>
          <w:tcPr>
            <w:tcW w:w="8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18960CC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vAlign w:val="center"/>
            <w:hideMark/>
          </w:tcPr>
          <w:p w14:paraId="2E5342A9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87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B310AFC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Relationship/Title</w:t>
            </w:r>
          </w:p>
        </w:tc>
        <w:tc>
          <w:tcPr>
            <w:tcW w:w="3653" w:type="dxa"/>
            <w:gridSpan w:val="14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vAlign w:val="center"/>
            <w:hideMark/>
          </w:tcPr>
          <w:p w14:paraId="337F4B3A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42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  <w:hideMark/>
          </w:tcPr>
          <w:p w14:paraId="3575B634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Telephone No.</w:t>
            </w:r>
          </w:p>
        </w:tc>
        <w:tc>
          <w:tcPr>
            <w:tcW w:w="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BC353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0BAD" w14:paraId="54A1B2B8" w14:textId="77777777" w:rsidTr="00DC3E95">
        <w:trPr>
          <w:gridBefore w:val="1"/>
          <w:gridAfter w:val="1"/>
          <w:wBefore w:w="14" w:type="dxa"/>
          <w:wAfter w:w="26" w:type="dxa"/>
          <w:cantSplit/>
          <w:trHeight w:val="432"/>
        </w:trPr>
        <w:tc>
          <w:tcPr>
            <w:tcW w:w="8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DCCFF9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hideMark/>
          </w:tcPr>
          <w:p w14:paraId="6423629D" w14:textId="2DCBD56F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7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C8B151A" w14:textId="2F7CBCF3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3653" w:type="dxa"/>
            <w:gridSpan w:val="14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nil"/>
            </w:tcBorders>
            <w:hideMark/>
          </w:tcPr>
          <w:p w14:paraId="3EB547C8" w14:textId="706B9953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4B8FAC7B" w14:textId="1540079E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8C8F1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0BAD" w14:paraId="072E62C6" w14:textId="77777777" w:rsidTr="00DC3E95">
        <w:trPr>
          <w:gridBefore w:val="1"/>
          <w:gridAfter w:val="1"/>
          <w:wBefore w:w="14" w:type="dxa"/>
          <w:wAfter w:w="26" w:type="dxa"/>
          <w:cantSplit/>
          <w:trHeight w:val="432"/>
        </w:trPr>
        <w:tc>
          <w:tcPr>
            <w:tcW w:w="8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A522FA2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hideMark/>
          </w:tcPr>
          <w:p w14:paraId="1DFA3E2F" w14:textId="0EF8554E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7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4304CDE" w14:textId="136D3D23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3653" w:type="dxa"/>
            <w:gridSpan w:val="14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nil"/>
            </w:tcBorders>
            <w:hideMark/>
          </w:tcPr>
          <w:p w14:paraId="6C01B889" w14:textId="03954103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19116272" w14:textId="632D5E2C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A80DC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0BAD" w14:paraId="675E64F2" w14:textId="77777777" w:rsidTr="00DC3E95">
        <w:trPr>
          <w:gridBefore w:val="1"/>
          <w:gridAfter w:val="1"/>
          <w:wBefore w:w="14" w:type="dxa"/>
          <w:wAfter w:w="26" w:type="dxa"/>
          <w:cantSplit/>
          <w:trHeight w:val="432"/>
        </w:trPr>
        <w:tc>
          <w:tcPr>
            <w:tcW w:w="8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8FFA28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hideMark/>
          </w:tcPr>
          <w:p w14:paraId="437C9B29" w14:textId="5700DD8B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7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594A70" w14:textId="4BC6F280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3653" w:type="dxa"/>
            <w:gridSpan w:val="14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nil"/>
            </w:tcBorders>
            <w:hideMark/>
          </w:tcPr>
          <w:p w14:paraId="62897CA8" w14:textId="2593FC3A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4F802E4B" w14:textId="67ADDD7E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CD75B" w14:textId="77777777" w:rsidR="00C30BAD" w:rsidRDefault="00C30BAD" w:rsidP="00D63CA8">
            <w:pPr>
              <w:pStyle w:val="TableParagraphzzz"/>
              <w:keepNext/>
              <w:keepLines/>
              <w:kinsoku w:val="0"/>
              <w:overflowPunct w:val="0"/>
              <w:spacing w:before="40" w:line="252" w:lineRule="auto"/>
              <w:ind w:left="84" w:right="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0BAD" w14:paraId="5B389353" w14:textId="77777777" w:rsidTr="00DC3E95">
        <w:trPr>
          <w:gridBefore w:val="1"/>
          <w:gridAfter w:val="1"/>
          <w:wBefore w:w="14" w:type="dxa"/>
          <w:wAfter w:w="26" w:type="dxa"/>
          <w:cantSplit/>
          <w:trHeight w:val="432"/>
        </w:trPr>
        <w:tc>
          <w:tcPr>
            <w:tcW w:w="8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B537C2B" w14:textId="77777777" w:rsidR="00C30BAD" w:rsidRDefault="00C30BAD" w:rsidP="00D63CA8">
            <w:pPr>
              <w:pStyle w:val="TableParagraphzzz"/>
              <w:keepLines/>
              <w:kinsoku w:val="0"/>
              <w:overflowPunct w:val="0"/>
              <w:spacing w:before="40" w:line="252" w:lineRule="auto"/>
              <w:ind w:left="84" w:right="1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hideMark/>
          </w:tcPr>
          <w:p w14:paraId="3CCF58CF" w14:textId="53497EFF" w:rsidR="00C30BAD" w:rsidRDefault="00C30BAD" w:rsidP="00D63CA8">
            <w:pPr>
              <w:pStyle w:val="TableParagraphzzz"/>
              <w:keepLines/>
              <w:kinsoku w:val="0"/>
              <w:overflowPunct w:val="0"/>
              <w:spacing w:before="40" w:line="252" w:lineRule="auto"/>
              <w:ind w:right="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iCs/>
                <w:sz w:val="20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87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98ED935" w14:textId="3D3B3029" w:rsidR="00C30BAD" w:rsidRDefault="00C30BAD" w:rsidP="00D63CA8">
            <w:pPr>
              <w:pStyle w:val="TableParagraphzzz"/>
              <w:keepLines/>
              <w:kinsoku w:val="0"/>
              <w:overflowPunct w:val="0"/>
              <w:spacing w:before="40" w:line="252" w:lineRule="auto"/>
              <w:ind w:right="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3653" w:type="dxa"/>
            <w:gridSpan w:val="14"/>
            <w:tcBorders>
              <w:top w:val="single" w:sz="4" w:space="0" w:color="000000"/>
              <w:left w:val="single" w:sz="4" w:space="0" w:color="231F20"/>
              <w:bottom w:val="single" w:sz="4" w:space="0" w:color="000000"/>
              <w:right w:val="nil"/>
            </w:tcBorders>
            <w:hideMark/>
          </w:tcPr>
          <w:p w14:paraId="782FC88D" w14:textId="581C3A6F" w:rsidR="00C30BAD" w:rsidRDefault="00C30BAD" w:rsidP="00D63CA8">
            <w:pPr>
              <w:pStyle w:val="TableParagraphzzz"/>
              <w:keepLines/>
              <w:kinsoku w:val="0"/>
              <w:overflowPunct w:val="0"/>
              <w:spacing w:before="40" w:line="252" w:lineRule="auto"/>
              <w:ind w:right="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5C2DC4A1" w14:textId="223D9B23" w:rsidR="00C30BAD" w:rsidRDefault="00C30BAD" w:rsidP="00D63CA8">
            <w:pPr>
              <w:pStyle w:val="TableParagraphzzz"/>
              <w:keepLines/>
              <w:kinsoku w:val="0"/>
              <w:overflowPunct w:val="0"/>
              <w:spacing w:before="40" w:line="252" w:lineRule="auto"/>
              <w:ind w:right="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349F" w14:textId="77777777" w:rsidR="00C30BAD" w:rsidRDefault="00C30BAD" w:rsidP="00D63CA8">
            <w:pPr>
              <w:pStyle w:val="TableParagraphzzz"/>
              <w:keepLines/>
              <w:kinsoku w:val="0"/>
              <w:overflowPunct w:val="0"/>
              <w:spacing w:before="40" w:line="252" w:lineRule="auto"/>
              <w:ind w:left="84" w:right="1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30BAD" w14:paraId="53D48F8F" w14:textId="77777777" w:rsidTr="00DC3E95">
        <w:trPr>
          <w:gridBefore w:val="1"/>
          <w:gridAfter w:val="3"/>
          <w:wBefore w:w="14" w:type="dxa"/>
          <w:wAfter w:w="111" w:type="dxa"/>
          <w:trHeight w:val="2240"/>
        </w:trPr>
        <w:tc>
          <w:tcPr>
            <w:tcW w:w="11054" w:type="dxa"/>
            <w:gridSpan w:val="41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78AFA5" w14:textId="77777777" w:rsidR="00C30BAD" w:rsidRDefault="00C30BAD" w:rsidP="00D8626F">
            <w:pPr>
              <w:pStyle w:val="TableParagraphzzz"/>
              <w:kinsoku w:val="0"/>
              <w:overflowPunct w:val="0"/>
              <w:spacing w:before="120" w:line="252" w:lineRule="auto"/>
              <w:ind w:left="360" w:right="14" w:hanging="27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366DA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proofErr w:type="gramStart"/>
            <w:r w:rsidRPr="00C366D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366DA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Pr="00C366DA">
              <w:rPr>
                <w:rFonts w:ascii="Arial" w:hAnsi="Arial" w:cs="Arial"/>
                <w:sz w:val="18"/>
                <w:szCs w:val="18"/>
              </w:rPr>
              <w:t xml:space="preserve"> juvenile is a delinquent juvenile as defined by G.S. 7B-1501(7) in tha</w:t>
            </w:r>
            <w:r w:rsidR="009F552E">
              <w:rPr>
                <w:rFonts w:ascii="Arial" w:hAnsi="Arial" w:cs="Arial"/>
                <w:sz w:val="18"/>
                <w:szCs w:val="18"/>
              </w:rPr>
              <w:t>t</w:t>
            </w:r>
            <w:r w:rsidR="009F552E" w:rsidRPr="00C366D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C366D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(State facts supporting every element of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each </w:t>
            </w:r>
            <w:r w:rsidRPr="00C366DA">
              <w:rPr>
                <w:rFonts w:ascii="Arial" w:hAnsi="Arial" w:cs="Arial"/>
                <w:i/>
                <w:iCs/>
                <w:sz w:val="16"/>
                <w:szCs w:val="16"/>
              </w:rPr>
              <w:t>alleged offense.)</w:t>
            </w:r>
          </w:p>
          <w:p w14:paraId="44F71446" w14:textId="3E2A0D46" w:rsidR="00E5241F" w:rsidRDefault="00C30BAD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</w:t>
            </w:r>
            <w:r w:rsidRPr="00E003D4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="00271FB6"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on or about </w:t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71E3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E671E3">
              <w:rPr>
                <w:rFonts w:cs="Arial"/>
                <w:iCs/>
                <w:sz w:val="20"/>
                <w:szCs w:val="18"/>
              </w:rPr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E671E3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E671E3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E671E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71E3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E671E3">
              <w:rPr>
                <w:rFonts w:cs="Arial"/>
                <w:iCs/>
                <w:sz w:val="20"/>
                <w:szCs w:val="18"/>
              </w:rPr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E671E3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E671E3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E671E3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E671E3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71E3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E671E3">
              <w:rPr>
                <w:rFonts w:cs="Arial"/>
                <w:iCs/>
                <w:sz w:val="20"/>
                <w:szCs w:val="18"/>
              </w:rPr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E671E3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E671E3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E671E3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E671E3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E671E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71FB6"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in the county named above, 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br/>
            </w:r>
            <w:r w:rsidR="00271FB6" w:rsidRPr="00271FB6">
              <w:rPr>
                <w:rFonts w:ascii="Arial" w:hAnsi="Arial" w:cs="Arial"/>
                <w:spacing w:val="-4"/>
                <w:sz w:val="18"/>
                <w:szCs w:val="18"/>
              </w:rPr>
              <w:t>the juvenile did unlawfully, willfully</w:t>
            </w:r>
            <w:r w:rsidR="009F552E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="00271FB6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FB6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="00271FB6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="00271FB6"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="00271FB6"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="00271FB6"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 w:rsidR="00271FB6" w:rsidRPr="00271FB6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9F552E"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55D19845" w14:textId="73AF200D" w:rsidR="00E5241F" w:rsidRDefault="00C30BAD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  <w:r w:rsidR="00271FB6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="00271FB6"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271FB6"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 in the county named above, the juvenile did unlawfully, willfully</w:t>
            </w:r>
            <w:r w:rsidR="001F153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="00271FB6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FB6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="00271FB6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="00271FB6"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="00271FB6"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="00271FB6"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64CB7CE9" w14:textId="24A4F720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1F153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6D83DB6C" w14:textId="650F479F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</w:t>
            </w:r>
            <w:r w:rsidRPr="00E003D4">
              <w:rPr>
                <w:rFonts w:ascii="Arial" w:hAnsi="Arial" w:cs="Arial"/>
                <w:spacing w:val="-4"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7685A3D6" w14:textId="0382D2A1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7FEB2E44" w14:textId="72D387D7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6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7C5AEBB3" w14:textId="3B9BEA9F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7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47111BC0" w14:textId="6A3D0280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8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766279FA" w14:textId="2CDC8C48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9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3AEE54DF" w14:textId="75224F93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10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643ABBF6" w14:textId="647B9CE3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11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3C49BB1D" w14:textId="7F1B182A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12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739C0CD7" w14:textId="00CDF3D0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13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44A594FB" w14:textId="75D49A97" w:rsidR="00E5241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14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1F514B36" w14:textId="20463B0B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15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0CBF0AEC" w14:textId="49523831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16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1812AAF9" w14:textId="00D78587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17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1F35BE84" w14:textId="57DCC521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18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6BDAA04C" w14:textId="0D4477E2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19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3D44755A" w14:textId="26AB5EDC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20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0656CD59" w14:textId="4675174D" w:rsidR="007A6B3F" w:rsidRDefault="009F552E" w:rsidP="007A6B3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21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4B108608" w14:textId="00A0CC59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22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53F2AB4F" w14:textId="39ADE98E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23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1FA2DDB4" w14:textId="0B29DA1F" w:rsidR="007A6B3F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24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  <w:p w14:paraId="461FFA5D" w14:textId="54BE7609" w:rsidR="00271FB6" w:rsidRPr="00271FB6" w:rsidRDefault="009F552E" w:rsidP="00E5241F">
            <w:pPr>
              <w:pStyle w:val="TableParagraphzzz"/>
              <w:kinsoku w:val="0"/>
              <w:overflowPunct w:val="0"/>
              <w:spacing w:before="120"/>
              <w:ind w:left="360" w:right="14"/>
              <w:rPr>
                <w:rFonts w:cs="Arial"/>
                <w:iCs/>
                <w:sz w:val="20"/>
                <w:szCs w:val="18"/>
              </w:rPr>
            </w:pP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Count No. </w:t>
            </w:r>
            <w:r w:rsidR="00E003D4"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25</w:t>
            </w:r>
            <w:r w:rsidRPr="00E003D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br/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 xml:space="preserve">and on or about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(date of offense or date range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tim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e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, at 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139C"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 w:rsidR="0065139C">
              <w:rPr>
                <w:rFonts w:cs="Arial"/>
                <w:iCs/>
                <w:sz w:val="20"/>
                <w:szCs w:val="18"/>
              </w:rPr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65139C">
              <w:rPr>
                <w:rFonts w:cs="Arial"/>
                <w:iCs/>
                <w:sz w:val="20"/>
                <w:szCs w:val="18"/>
              </w:rPr>
              <w:fldChar w:fldCharType="end"/>
            </w:r>
            <w:r w:rsidR="0065139C">
              <w:rPr>
                <w:rFonts w:cs="Arial"/>
                <w:iCs/>
                <w:sz w:val="20"/>
                <w:szCs w:val="18"/>
              </w:rPr>
              <w:t xml:space="preserve"> 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(</w:t>
            </w:r>
            <w:r w:rsidR="0065139C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>location</w:t>
            </w:r>
            <w:r w:rsidR="0065139C" w:rsidRPr="00E671E3"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of offense)</w:t>
            </w:r>
            <w:r w:rsidR="0065139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in the county named above, the juvenile did unlawfully, willfully</w:t>
            </w:r>
            <w:r w:rsidR="00D8626F">
              <w:rPr>
                <w:rFonts w:ascii="Arial" w:hAnsi="Arial" w:cs="Arial"/>
                <w:spacing w:val="-4"/>
                <w:sz w:val="18"/>
                <w:szCs w:val="18"/>
              </w:rPr>
              <w:t xml:space="preserve">     </w:t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instrText xml:space="preserve"> FORMCHECKBOX </w:instrText>
            </w:r>
            <w:r w:rsidR="00AA6298"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</w:r>
            <w:r w:rsidRPr="00271FB6">
              <w:rPr>
                <w:rFonts w:eastAsia="Arial" w:cs="Arial"/>
                <w:i/>
                <w:iCs/>
                <w:color w:val="231F20"/>
                <w:spacing w:val="-4"/>
                <w:sz w:val="18"/>
                <w:szCs w:val="18"/>
              </w:rPr>
              <w:fldChar w:fldCharType="separate"/>
            </w:r>
            <w:r w:rsidRPr="00271FB6">
              <w:rPr>
                <w:rFonts w:eastAsia="Arial" w:cs="Arial"/>
                <w:color w:val="231F20"/>
                <w:spacing w:val="-4"/>
                <w:sz w:val="18"/>
                <w:szCs w:val="18"/>
              </w:rPr>
              <w:fldChar w:fldCharType="end"/>
            </w:r>
            <w:r w:rsidRPr="00271FB6">
              <w:rPr>
                <w:rFonts w:eastAsia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 w:rsidRPr="00271FB6">
              <w:rPr>
                <w:rFonts w:ascii="Arial" w:hAnsi="Arial" w:cs="Arial"/>
                <w:spacing w:val="-4"/>
                <w:sz w:val="18"/>
                <w:szCs w:val="18"/>
              </w:rPr>
              <w:t>and feloniously</w:t>
            </w:r>
            <w:r>
              <w:rPr>
                <w:rFonts w:cs="Arial"/>
                <w:iCs/>
                <w:sz w:val="20"/>
                <w:szCs w:val="18"/>
              </w:rPr>
              <w:br/>
            </w:r>
            <w:r>
              <w:rPr>
                <w:rFonts w:cs="Arial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Cs/>
                <w:sz w:val="20"/>
                <w:szCs w:val="18"/>
              </w:rPr>
              <w:instrText xml:space="preserve"> FORMTEXT </w:instrText>
            </w:r>
            <w:r>
              <w:rPr>
                <w:rFonts w:cs="Arial"/>
                <w:iCs/>
                <w:sz w:val="20"/>
                <w:szCs w:val="18"/>
              </w:rPr>
            </w:r>
            <w:r>
              <w:rPr>
                <w:rFonts w:cs="Arial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cs="Arial"/>
                <w:iCs/>
                <w:noProof/>
                <w:sz w:val="20"/>
                <w:szCs w:val="18"/>
              </w:rPr>
              <w:t> </w:t>
            </w:r>
            <w:r>
              <w:rPr>
                <w:rFonts w:cs="Arial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345D49EB" w14:textId="77777777" w:rsidTr="00DC3E95">
        <w:trPr>
          <w:gridBefore w:val="1"/>
          <w:wBefore w:w="14" w:type="dxa"/>
          <w:trHeight w:hRule="exact" w:val="285"/>
        </w:trPr>
        <w:tc>
          <w:tcPr>
            <w:tcW w:w="2968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 w14:paraId="1C944F9F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9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0BF451B" w14:textId="77777777" w:rsidR="00C30BAD" w:rsidRPr="00011750" w:rsidRDefault="00C30BAD" w:rsidP="00011750">
            <w:pPr>
              <w:pStyle w:val="Heading2"/>
            </w:pPr>
            <w:r w:rsidRPr="00011750">
              <w:t>ADDITIONAL FACTS AND CIRCUMSTANCES</w:t>
            </w:r>
          </w:p>
        </w:tc>
        <w:tc>
          <w:tcPr>
            <w:tcW w:w="2988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shd w:val="clear" w:color="auto" w:fill="BCBEC0"/>
          </w:tcPr>
          <w:p w14:paraId="44CAD514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30BAD" w:rsidRPr="004A6754" w14:paraId="0DD32E38" w14:textId="77777777" w:rsidTr="00DC3E95">
        <w:trPr>
          <w:gridBefore w:val="1"/>
          <w:wBefore w:w="14" w:type="dxa"/>
          <w:trHeight w:val="2429"/>
        </w:trPr>
        <w:tc>
          <w:tcPr>
            <w:tcW w:w="11165" w:type="dxa"/>
            <w:gridSpan w:val="4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79E97FA7" w14:textId="7DF12247" w:rsidR="00C30BAD" w:rsidRPr="00D63CA8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7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2AE1ED7F" w14:textId="77777777" w:rsidTr="00DC3E95">
        <w:trPr>
          <w:gridBefore w:val="1"/>
          <w:wBefore w:w="14" w:type="dxa"/>
          <w:trHeight w:hRule="exact" w:val="541"/>
        </w:trPr>
        <w:tc>
          <w:tcPr>
            <w:tcW w:w="11165" w:type="dxa"/>
            <w:gridSpan w:val="4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79A0DA41" w14:textId="77777777" w:rsidR="00C30BAD" w:rsidRPr="004A6754" w:rsidRDefault="00C30BAD" w:rsidP="00C30B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line="254" w:lineRule="auto"/>
              <w:ind w:left="100" w:right="187"/>
              <w:rPr>
                <w:rFonts w:eastAsia="Times New Roman" w:cs="Arial"/>
                <w:color w:val="231F20"/>
                <w:szCs w:val="18"/>
              </w:rPr>
            </w:pPr>
            <w:r w:rsidRPr="004A6754">
              <w:rPr>
                <w:rFonts w:eastAsia="Times New Roman" w:cs="Arial"/>
                <w:color w:val="231F20"/>
                <w:szCs w:val="18"/>
              </w:rPr>
              <w:t>I request the Court to hear the case to determine whether the allegations are true and whether the juvenile is within the jurisdiction of the</w:t>
            </w:r>
            <w:r w:rsidRPr="004A6754">
              <w:rPr>
                <w:rFonts w:eastAsia="Times New Roman" w:cs="Arial"/>
                <w:color w:val="231F20"/>
                <w:spacing w:val="-47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Court</w:t>
            </w:r>
            <w:r w:rsidRPr="004A6754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as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delinquent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juvenile.</w:t>
            </w:r>
          </w:p>
        </w:tc>
      </w:tr>
      <w:tr w:rsidR="00C30BAD" w:rsidRPr="004A6754" w14:paraId="376C1AF7" w14:textId="77777777" w:rsidTr="00DC3E95">
        <w:trPr>
          <w:gridBefore w:val="1"/>
          <w:wBefore w:w="14" w:type="dxa"/>
          <w:trHeight w:hRule="exact" w:val="280"/>
        </w:trPr>
        <w:tc>
          <w:tcPr>
            <w:tcW w:w="4427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 w14:paraId="3860DA9C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9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6AF525C" w14:textId="77777777" w:rsidR="00C30BAD" w:rsidRPr="004A6754" w:rsidRDefault="00C30BAD" w:rsidP="00011750">
            <w:pPr>
              <w:pStyle w:val="Heading2"/>
            </w:pPr>
            <w:r w:rsidRPr="004A6754">
              <w:t>VERIFICATION</w:t>
            </w:r>
          </w:p>
        </w:tc>
        <w:tc>
          <w:tcPr>
            <w:tcW w:w="4429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shd w:val="clear" w:color="auto" w:fill="BCBEC0"/>
          </w:tcPr>
          <w:p w14:paraId="3EF77C66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30BAD" w:rsidRPr="004A6754" w14:paraId="191568C3" w14:textId="77777777" w:rsidTr="00DC3E95">
        <w:trPr>
          <w:gridBefore w:val="1"/>
          <w:wBefore w:w="14" w:type="dxa"/>
          <w:trHeight w:hRule="exact" w:val="550"/>
        </w:trPr>
        <w:tc>
          <w:tcPr>
            <w:tcW w:w="11165" w:type="dxa"/>
            <w:gridSpan w:val="4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49533B44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line="254" w:lineRule="auto"/>
              <w:ind w:left="130" w:right="167"/>
              <w:rPr>
                <w:rFonts w:eastAsia="Times New Roman" w:cs="Arial"/>
                <w:color w:val="231F20"/>
                <w:szCs w:val="18"/>
              </w:rPr>
            </w:pPr>
            <w:r w:rsidRPr="004A6754">
              <w:rPr>
                <w:rFonts w:eastAsia="Times New Roman" w:cs="Arial"/>
                <w:color w:val="231F20"/>
                <w:szCs w:val="18"/>
              </w:rPr>
              <w:t>Being first duly sworn, I say that I have read the allegations in the petition and that the same are true to my own knowledge, except as to</w:t>
            </w:r>
            <w:r w:rsidRPr="004A6754">
              <w:rPr>
                <w:rFonts w:eastAsia="Times New Roman" w:cs="Arial"/>
                <w:color w:val="231F20"/>
                <w:spacing w:val="-47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those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matters alleged</w:t>
            </w:r>
            <w:r w:rsidRPr="004A6754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upon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information</w:t>
            </w:r>
            <w:r w:rsidRPr="004A6754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and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belief,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and</w:t>
            </w:r>
            <w:r w:rsidRPr="004A6754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as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to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those, I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believe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them to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be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true.</w:t>
            </w:r>
          </w:p>
        </w:tc>
      </w:tr>
      <w:tr w:rsidR="00C30BAD" w:rsidRPr="004A6754" w14:paraId="695805E5" w14:textId="77777777" w:rsidTr="00DC3E95">
        <w:trPr>
          <w:gridBefore w:val="1"/>
          <w:wBefore w:w="14" w:type="dxa"/>
          <w:trHeight w:hRule="exact" w:val="480"/>
        </w:trPr>
        <w:tc>
          <w:tcPr>
            <w:tcW w:w="5582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60B823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143"/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</w:pPr>
            <w:r w:rsidRPr="004A6754"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  <w:t>SWORN/AFFIRMED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  <w:t>AND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  <w:t>SUBSCRIBED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  <w:t>TO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  <w:t>BEFORE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3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  <w:t>ME</w:t>
            </w: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4A84F280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Signature Of </w:t>
            </w: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Complainant</w:t>
            </w:r>
          </w:p>
        </w:tc>
      </w:tr>
      <w:tr w:rsidR="00C30BAD" w:rsidRPr="004A6754" w14:paraId="2843EB76" w14:textId="77777777" w:rsidTr="00DC3E95">
        <w:trPr>
          <w:gridBefore w:val="1"/>
          <w:wBefore w:w="14" w:type="dxa"/>
          <w:trHeight w:hRule="exact" w:val="480"/>
        </w:trPr>
        <w:tc>
          <w:tcPr>
            <w:tcW w:w="152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E70385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5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</w:p>
          <w:p w14:paraId="697F03A5" w14:textId="3ACDB85E" w:rsidR="00C30BAD" w:rsidRPr="00D63CA8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5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4053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BBB45F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8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Signature Of </w:t>
            </w:r>
            <w:proofErr w:type="gramStart"/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Person Authorized</w:t>
            </w:r>
            <w:proofErr w:type="gramEnd"/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</w:t>
            </w:r>
            <w:proofErr w:type="gramStart"/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To</w:t>
            </w:r>
            <w:proofErr w:type="gramEnd"/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Administer Oaths</w:t>
            </w: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64037BC6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Title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Or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Relationship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proofErr w:type="gramStart"/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To</w:t>
            </w:r>
            <w:proofErr w:type="gramEnd"/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Juvenile</w:t>
            </w:r>
          </w:p>
          <w:p w14:paraId="74B03DE8" w14:textId="47A7E886" w:rsidR="00C30BAD" w:rsidRPr="00D63CA8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01A5B530" w14:textId="77777777" w:rsidTr="00DC3E95">
        <w:trPr>
          <w:gridBefore w:val="1"/>
          <w:wBefore w:w="14" w:type="dxa"/>
          <w:trHeight w:hRule="exact" w:val="487"/>
        </w:trPr>
        <w:tc>
          <w:tcPr>
            <w:tcW w:w="5582" w:type="dxa"/>
            <w:gridSpan w:val="2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ACE336" w14:textId="77B358C0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62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Deputy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5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CSC</w:t>
            </w: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   </w:t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Assistant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CSC</w:t>
            </w: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   </w:t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Clerk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proofErr w:type="gramStart"/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proofErr w:type="gramEnd"/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Superior Court</w:t>
            </w: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   </w:t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Magistrate</w:t>
            </w:r>
          </w:p>
        </w:tc>
        <w:tc>
          <w:tcPr>
            <w:tcW w:w="3981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956430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Agency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(if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applicable)</w:t>
            </w:r>
          </w:p>
          <w:p w14:paraId="6531498C" w14:textId="283B23F7" w:rsidR="00C30BAD" w:rsidRPr="00D63CA8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602" w:type="dxa"/>
            <w:gridSpan w:val="1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2EDF5DF8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4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Telephone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No.</w:t>
            </w:r>
          </w:p>
          <w:p w14:paraId="4A24D254" w14:textId="3E2E43E7" w:rsidR="00C30BAD" w:rsidRPr="00D63CA8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/>
              <w:ind w:left="4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1DB74F80" w14:textId="77777777" w:rsidTr="00DC3E95">
        <w:trPr>
          <w:gridBefore w:val="1"/>
          <w:wBefore w:w="14" w:type="dxa"/>
          <w:trHeight w:hRule="exact" w:val="480"/>
        </w:trPr>
        <w:tc>
          <w:tcPr>
            <w:tcW w:w="152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24AFA7" w14:textId="378F54F5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32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Notary</w:t>
            </w:r>
          </w:p>
        </w:tc>
        <w:tc>
          <w:tcPr>
            <w:tcW w:w="4053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7382DF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left="48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My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Commission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Expires</w:t>
            </w:r>
          </w:p>
          <w:p w14:paraId="517064DA" w14:textId="7D8B3DC4" w:rsidR="00C30BAD" w:rsidRPr="00D63CA8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left="48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5FD9CFBE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Address</w:t>
            </w:r>
          </w:p>
          <w:p w14:paraId="42038FFA" w14:textId="24F10FCA" w:rsidR="00C30BAD" w:rsidRPr="00D63CA8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434D8C27" w14:textId="77777777" w:rsidTr="00DC3E95">
        <w:trPr>
          <w:gridBefore w:val="1"/>
          <w:wBefore w:w="14" w:type="dxa"/>
          <w:trHeight w:hRule="exact" w:val="480"/>
        </w:trPr>
        <w:tc>
          <w:tcPr>
            <w:tcW w:w="1529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71A7A3" w14:textId="77777777" w:rsidR="00C30BAD" w:rsidRPr="004A6754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5"/>
              <w:ind w:left="493"/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</w:pPr>
            <w:r w:rsidRPr="004A6754">
              <w:rPr>
                <w:rFonts w:eastAsia="Times New Roman" w:cs="Arial"/>
                <w:b/>
                <w:bCs/>
                <w:color w:val="231F20"/>
                <w:sz w:val="20"/>
                <w:szCs w:val="20"/>
              </w:rPr>
              <w:t>SEAL</w:t>
            </w:r>
          </w:p>
        </w:tc>
        <w:tc>
          <w:tcPr>
            <w:tcW w:w="4053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38CC4A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8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County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6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Where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Notarized</w:t>
            </w:r>
          </w:p>
          <w:p w14:paraId="510215F0" w14:textId="0727EF1F" w:rsidR="00C30BAD" w:rsidRPr="00D63CA8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8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581076F8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City,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State,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Zip</w:t>
            </w:r>
          </w:p>
          <w:p w14:paraId="0AB0FFAF" w14:textId="6D53EED7" w:rsidR="00C30BAD" w:rsidRPr="00D63CA8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6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D63CA8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2F106520" w14:textId="77777777" w:rsidTr="00DC3E95">
        <w:trPr>
          <w:gridBefore w:val="1"/>
          <w:wBefore w:w="14" w:type="dxa"/>
          <w:trHeight w:hRule="exact" w:val="280"/>
        </w:trPr>
        <w:tc>
          <w:tcPr>
            <w:tcW w:w="4427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 w14:paraId="11069B1F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9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579BDC4" w14:textId="77777777" w:rsidR="00C30BAD" w:rsidRPr="004A6754" w:rsidRDefault="00C30BAD" w:rsidP="00011750">
            <w:pPr>
              <w:pStyle w:val="Heading2"/>
            </w:pPr>
            <w:r w:rsidRPr="004A6754">
              <w:t>WITNESS(ES)</w:t>
            </w:r>
          </w:p>
        </w:tc>
        <w:tc>
          <w:tcPr>
            <w:tcW w:w="4429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shd w:val="clear" w:color="auto" w:fill="BCBEC0"/>
          </w:tcPr>
          <w:p w14:paraId="6A71E94F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30BAD" w:rsidRPr="004A6754" w14:paraId="6803A71C" w14:textId="77777777" w:rsidTr="00DC3E95">
        <w:trPr>
          <w:gridBefore w:val="1"/>
          <w:wBefore w:w="14" w:type="dxa"/>
          <w:trHeight w:hRule="exact" w:val="284"/>
        </w:trPr>
        <w:tc>
          <w:tcPr>
            <w:tcW w:w="4875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0445E8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/>
              <w:ind w:left="2168" w:right="2168"/>
              <w:jc w:val="center"/>
              <w:rPr>
                <w:rFonts w:eastAsia="Times New Roman" w:cs="Arial"/>
                <w:b/>
                <w:bCs/>
                <w:color w:val="231F20"/>
                <w:szCs w:val="18"/>
              </w:rPr>
            </w:pP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Name</w:t>
            </w:r>
          </w:p>
        </w:tc>
        <w:tc>
          <w:tcPr>
            <w:tcW w:w="487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AA17B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/>
              <w:ind w:left="2052" w:right="2052"/>
              <w:jc w:val="center"/>
              <w:rPr>
                <w:rFonts w:eastAsia="Times New Roman" w:cs="Arial"/>
                <w:b/>
                <w:bCs/>
                <w:color w:val="231F20"/>
                <w:szCs w:val="18"/>
              </w:rPr>
            </w:pP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Address</w:t>
            </w:r>
          </w:p>
        </w:tc>
        <w:tc>
          <w:tcPr>
            <w:tcW w:w="141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2B11E179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/>
              <w:ind w:left="79"/>
              <w:rPr>
                <w:rFonts w:eastAsia="Times New Roman" w:cs="Arial"/>
                <w:b/>
                <w:bCs/>
                <w:color w:val="231F20"/>
                <w:szCs w:val="18"/>
              </w:rPr>
            </w:pP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Telephone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2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No.</w:t>
            </w:r>
          </w:p>
        </w:tc>
      </w:tr>
      <w:tr w:rsidR="00C30BAD" w:rsidRPr="004A6754" w14:paraId="0DF4961C" w14:textId="77777777" w:rsidTr="00DC3E95">
        <w:trPr>
          <w:gridBefore w:val="1"/>
          <w:wBefore w:w="14" w:type="dxa"/>
          <w:trHeight w:val="360"/>
        </w:trPr>
        <w:tc>
          <w:tcPr>
            <w:tcW w:w="4875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2EDA4D" w14:textId="0DD9DC40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487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79A2D9" w14:textId="1B94FC4E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41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vAlign w:val="center"/>
          </w:tcPr>
          <w:p w14:paraId="1C6947CF" w14:textId="4093D8A0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48A03E94" w14:textId="77777777" w:rsidTr="00DC3E95">
        <w:trPr>
          <w:gridBefore w:val="1"/>
          <w:wBefore w:w="14" w:type="dxa"/>
          <w:trHeight w:val="360"/>
        </w:trPr>
        <w:tc>
          <w:tcPr>
            <w:tcW w:w="4875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2F75B4" w14:textId="704621D9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487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6C369CF" w14:textId="49AE3157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41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vAlign w:val="center"/>
          </w:tcPr>
          <w:p w14:paraId="71BF07EF" w14:textId="4DD57AD6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765441CD" w14:textId="77777777" w:rsidTr="00DC3E95">
        <w:trPr>
          <w:gridBefore w:val="1"/>
          <w:wBefore w:w="14" w:type="dxa"/>
          <w:trHeight w:val="360"/>
        </w:trPr>
        <w:tc>
          <w:tcPr>
            <w:tcW w:w="4875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68D9D31" w14:textId="639DA7F2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487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D42A15" w14:textId="7C147241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41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vAlign w:val="center"/>
          </w:tcPr>
          <w:p w14:paraId="035F33D6" w14:textId="635E3DFC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5DC28A04" w14:textId="77777777" w:rsidTr="00DC3E95">
        <w:trPr>
          <w:gridBefore w:val="1"/>
          <w:wBefore w:w="14" w:type="dxa"/>
          <w:trHeight w:val="360"/>
        </w:trPr>
        <w:tc>
          <w:tcPr>
            <w:tcW w:w="4875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6D43FF" w14:textId="1F43028E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4874" w:type="dxa"/>
            <w:gridSpan w:val="1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D63E1E" w14:textId="06F333A1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8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41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vAlign w:val="center"/>
          </w:tcPr>
          <w:p w14:paraId="2919CC62" w14:textId="7FA38EB3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2D431499" w14:textId="77777777" w:rsidTr="00DC3E95">
        <w:trPr>
          <w:gridBefore w:val="1"/>
          <w:wBefore w:w="14" w:type="dxa"/>
          <w:trHeight w:hRule="exact" w:val="480"/>
        </w:trPr>
        <w:tc>
          <w:tcPr>
            <w:tcW w:w="11165" w:type="dxa"/>
            <w:gridSpan w:val="4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0B35A10F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3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Complaint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Received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proofErr w:type="gramStart"/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By</w:t>
            </w:r>
            <w:proofErr w:type="gramEnd"/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E575DE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>Division Of Juvenile Justice Of The Department Of Public Safety</w:t>
            </w:r>
          </w:p>
          <w:p w14:paraId="23707B9E" w14:textId="4814D127" w:rsidR="00C30BAD" w:rsidRPr="001E4173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3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1D0C7049" w14:textId="77777777" w:rsidTr="00DC3E95">
        <w:trPr>
          <w:gridBefore w:val="1"/>
          <w:wBefore w:w="14" w:type="dxa"/>
          <w:trHeight w:hRule="exact" w:val="280"/>
        </w:trPr>
        <w:tc>
          <w:tcPr>
            <w:tcW w:w="2823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 w14:paraId="0179EDE7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27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A872DC" w14:textId="77777777" w:rsidR="00C30BAD" w:rsidRPr="004A6754" w:rsidRDefault="00C30BAD" w:rsidP="00011750">
            <w:pPr>
              <w:pStyle w:val="Heading2"/>
            </w:pPr>
            <w:r w:rsidRPr="004A6754">
              <w:t>15-DAY</w:t>
            </w:r>
            <w:r w:rsidRPr="004A6754">
              <w:rPr>
                <w:spacing w:val="-2"/>
              </w:rPr>
              <w:t xml:space="preserve"> </w:t>
            </w:r>
            <w:r w:rsidRPr="004A6754">
              <w:t>EXTENSION</w:t>
            </w:r>
            <w:r w:rsidRPr="004A6754">
              <w:rPr>
                <w:spacing w:val="-1"/>
              </w:rPr>
              <w:t xml:space="preserve"> </w:t>
            </w:r>
            <w:r w:rsidRPr="004A6754">
              <w:t>OF</w:t>
            </w:r>
            <w:r w:rsidRPr="004A6754">
              <w:rPr>
                <w:spacing w:val="-1"/>
              </w:rPr>
              <w:t xml:space="preserve"> </w:t>
            </w:r>
            <w:r w:rsidRPr="004A6754">
              <w:t>TIME</w:t>
            </w:r>
            <w:r w:rsidRPr="004A6754">
              <w:rPr>
                <w:spacing w:val="-1"/>
              </w:rPr>
              <w:t xml:space="preserve"> </w:t>
            </w:r>
            <w:r w:rsidRPr="004A6754">
              <w:t>TO FILE</w:t>
            </w:r>
            <w:r w:rsidRPr="004A6754">
              <w:rPr>
                <w:spacing w:val="-1"/>
              </w:rPr>
              <w:t xml:space="preserve"> </w:t>
            </w:r>
            <w:r w:rsidRPr="004A6754">
              <w:t>PETITION</w:t>
            </w:r>
          </w:p>
        </w:tc>
        <w:tc>
          <w:tcPr>
            <w:tcW w:w="2815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shd w:val="clear" w:color="auto" w:fill="BCBEC0"/>
          </w:tcPr>
          <w:p w14:paraId="024B47C1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30BAD" w:rsidRPr="004A6754" w14:paraId="05D63F21" w14:textId="77777777" w:rsidTr="00DC3E95">
        <w:trPr>
          <w:gridBefore w:val="1"/>
          <w:wBefore w:w="14" w:type="dxa"/>
          <w:trHeight w:hRule="exact" w:val="601"/>
        </w:trPr>
        <w:tc>
          <w:tcPr>
            <w:tcW w:w="11165" w:type="dxa"/>
            <w:gridSpan w:val="4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013C6AB4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line="254" w:lineRule="auto"/>
              <w:ind w:left="104" w:right="74"/>
              <w:rPr>
                <w:rFonts w:eastAsia="Times New Roman" w:cs="Arial"/>
                <w:color w:val="231F20"/>
                <w:szCs w:val="18"/>
              </w:rPr>
            </w:pPr>
            <w:r w:rsidRPr="004A6754">
              <w:rPr>
                <w:rFonts w:eastAsia="Times New Roman" w:cs="Arial"/>
                <w:color w:val="231F20"/>
                <w:szCs w:val="18"/>
              </w:rPr>
              <w:t>Pursuant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to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G.S.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7B-1703,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at</w:t>
            </w:r>
            <w:r w:rsidRPr="004A6754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the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discretion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of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the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undersigned</w:t>
            </w:r>
            <w:r w:rsidRPr="004A6754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chief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court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counselor,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the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time</w:t>
            </w:r>
            <w:r w:rsidRPr="004A6754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to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file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petition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in</w:t>
            </w:r>
            <w:r w:rsidRPr="004A6754">
              <w:rPr>
                <w:rFonts w:eastAsia="Times New Roman" w:cs="Arial"/>
                <w:color w:val="231F20"/>
                <w:spacing w:val="-4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the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above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captioned</w:t>
            </w:r>
            <w:r w:rsidRPr="004A6754">
              <w:rPr>
                <w:rFonts w:eastAsia="Times New Roman" w:cs="Arial"/>
                <w:color w:val="231F20"/>
                <w:spacing w:val="-5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case</w:t>
            </w:r>
            <w:r w:rsidRPr="004A6754">
              <w:rPr>
                <w:rFonts w:eastAsia="Times New Roman" w:cs="Arial"/>
                <w:color w:val="231F20"/>
                <w:spacing w:val="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is</w:t>
            </w:r>
            <w:r w:rsidRPr="004A6754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extended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15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days.</w:t>
            </w:r>
          </w:p>
        </w:tc>
      </w:tr>
      <w:tr w:rsidR="00C30BAD" w:rsidRPr="004A6754" w14:paraId="268C529C" w14:textId="77777777" w:rsidTr="00DC3E95">
        <w:trPr>
          <w:gridBefore w:val="1"/>
          <w:wBefore w:w="14" w:type="dxa"/>
          <w:trHeight w:hRule="exact" w:val="481"/>
        </w:trPr>
        <w:tc>
          <w:tcPr>
            <w:tcW w:w="164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409043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5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</w:p>
          <w:p w14:paraId="52EB0CF3" w14:textId="1D7B7ACE" w:rsidR="00C30BAD" w:rsidRPr="001E4173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5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3936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5CA01A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Name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5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Chief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5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Court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5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Counselor</w:t>
            </w:r>
          </w:p>
          <w:p w14:paraId="6276B89F" w14:textId="498BE0FB" w:rsidR="00C30BAD" w:rsidRPr="001E4173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7F9587EC" w14:textId="77777777" w:rsidR="00C30BAD" w:rsidRPr="004A6754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37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Signature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Chief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Court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5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Counselor</w:t>
            </w:r>
          </w:p>
        </w:tc>
      </w:tr>
      <w:tr w:rsidR="00C30BAD" w:rsidRPr="004A6754" w14:paraId="794026E0" w14:textId="77777777" w:rsidTr="00DC3E95">
        <w:trPr>
          <w:gridBefore w:val="1"/>
          <w:wBefore w:w="14" w:type="dxa"/>
          <w:trHeight w:hRule="exact" w:val="280"/>
        </w:trPr>
        <w:tc>
          <w:tcPr>
            <w:tcW w:w="1309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 w14:paraId="7049F779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50" w:type="dxa"/>
            <w:gridSpan w:val="3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A7BDC3" w14:textId="77777777" w:rsidR="00C30BAD" w:rsidRPr="004A6754" w:rsidRDefault="00C30BAD" w:rsidP="00011750">
            <w:pPr>
              <w:pStyle w:val="Heading2"/>
              <w:ind w:left="15"/>
              <w:jc w:val="center"/>
            </w:pPr>
            <w:r w:rsidRPr="004A6754">
              <w:t>DECISION</w:t>
            </w:r>
            <w:r w:rsidRPr="004A6754">
              <w:rPr>
                <w:spacing w:val="36"/>
              </w:rPr>
              <w:t xml:space="preserve"> </w:t>
            </w:r>
            <w:r w:rsidRPr="004A6754">
              <w:t>OF</w:t>
            </w:r>
            <w:r w:rsidRPr="004A6754">
              <w:rPr>
                <w:spacing w:val="36"/>
              </w:rPr>
              <w:t xml:space="preserve"> </w:t>
            </w:r>
            <w:r w:rsidRPr="004A6754">
              <w:t>COURT</w:t>
            </w:r>
            <w:r w:rsidRPr="004A6754">
              <w:rPr>
                <w:spacing w:val="35"/>
              </w:rPr>
              <w:t xml:space="preserve"> </w:t>
            </w:r>
            <w:r w:rsidRPr="004A6754">
              <w:t>COUNSELOR</w:t>
            </w:r>
            <w:r w:rsidRPr="004A6754">
              <w:rPr>
                <w:spacing w:val="37"/>
              </w:rPr>
              <w:t xml:space="preserve"> </w:t>
            </w:r>
            <w:r w:rsidRPr="004A6754">
              <w:t>REGARDING</w:t>
            </w:r>
            <w:r w:rsidRPr="004A6754">
              <w:rPr>
                <w:spacing w:val="35"/>
              </w:rPr>
              <w:t xml:space="preserve"> </w:t>
            </w:r>
            <w:r w:rsidRPr="004A6754">
              <w:t>THE</w:t>
            </w:r>
            <w:r w:rsidRPr="004A6754">
              <w:rPr>
                <w:spacing w:val="36"/>
              </w:rPr>
              <w:t xml:space="preserve"> </w:t>
            </w:r>
            <w:r w:rsidRPr="004A6754">
              <w:t>FILING</w:t>
            </w:r>
            <w:r w:rsidRPr="004A6754">
              <w:rPr>
                <w:spacing w:val="36"/>
              </w:rPr>
              <w:t xml:space="preserve"> </w:t>
            </w:r>
            <w:r w:rsidRPr="004A6754">
              <w:t>OF</w:t>
            </w:r>
            <w:r w:rsidRPr="004A6754">
              <w:rPr>
                <w:spacing w:val="37"/>
              </w:rPr>
              <w:t xml:space="preserve"> </w:t>
            </w:r>
            <w:r w:rsidRPr="004A6754">
              <w:t>THE</w:t>
            </w:r>
            <w:r w:rsidRPr="004A6754">
              <w:rPr>
                <w:spacing w:val="36"/>
              </w:rPr>
              <w:t xml:space="preserve"> </w:t>
            </w:r>
            <w:r w:rsidRPr="004A6754">
              <w:t>PETITION</w:t>
            </w:r>
          </w:p>
        </w:tc>
        <w:tc>
          <w:tcPr>
            <w:tcW w:w="1306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shd w:val="clear" w:color="auto" w:fill="BCBEC0"/>
          </w:tcPr>
          <w:p w14:paraId="1E27D5C2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30BAD" w:rsidRPr="004A6754" w14:paraId="338E0EA9" w14:textId="77777777" w:rsidTr="00DC3E95">
        <w:trPr>
          <w:gridBefore w:val="1"/>
          <w:wBefore w:w="14" w:type="dxa"/>
          <w:trHeight w:hRule="exact" w:val="478"/>
        </w:trPr>
        <w:tc>
          <w:tcPr>
            <w:tcW w:w="5582" w:type="dxa"/>
            <w:gridSpan w:val="20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D205071" w14:textId="74CACC40" w:rsidR="00C30BAD" w:rsidRDefault="00C30BAD" w:rsidP="00C30BAD">
            <w:pPr>
              <w:keepNext/>
              <w:keepLines/>
              <w:widowControl w:val="0"/>
              <w:tabs>
                <w:tab w:val="left" w:pos="549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ind w:firstLine="252"/>
              <w:rPr>
                <w:rFonts w:eastAsia="Times New Roman" w:cs="Arial"/>
                <w:color w:val="231F20"/>
                <w:szCs w:val="18"/>
              </w:rPr>
            </w:pP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231F20"/>
                <w:szCs w:val="18"/>
              </w:rPr>
              <w:t xml:space="preserve">1.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Approved for Filing</w:t>
            </w:r>
          </w:p>
          <w:p w14:paraId="4BBADCA3" w14:textId="69548056" w:rsidR="00C30BAD" w:rsidRDefault="00C30BAD" w:rsidP="00C30BAD">
            <w:pPr>
              <w:keepNext/>
              <w:keepLines/>
              <w:widowControl w:val="0"/>
              <w:tabs>
                <w:tab w:val="left" w:pos="549"/>
              </w:tabs>
              <w:kinsoku w:val="0"/>
              <w:overflowPunct w:val="0"/>
              <w:autoSpaceDE w:val="0"/>
              <w:autoSpaceDN w:val="0"/>
              <w:adjustRightInd w:val="0"/>
              <w:spacing w:before="120"/>
              <w:ind w:firstLine="252"/>
              <w:rPr>
                <w:rFonts w:eastAsia="Times New Roman" w:cs="Arial"/>
                <w:color w:val="231F20"/>
                <w:szCs w:val="18"/>
              </w:rPr>
            </w:pP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231F20"/>
                <w:szCs w:val="18"/>
              </w:rPr>
              <w:t xml:space="preserve">2. </w:t>
            </w:r>
            <w:r w:rsidRPr="004A6754">
              <w:rPr>
                <w:rFonts w:eastAsia="Times New Roman" w:cs="Arial"/>
                <w:color w:val="231F20"/>
                <w:szCs w:val="18"/>
              </w:rPr>
              <w:t>Not</w:t>
            </w:r>
            <w:r w:rsidRPr="004A6754">
              <w:rPr>
                <w:rFonts w:eastAsia="Times New Roman" w:cs="Arial"/>
                <w:color w:val="231F20"/>
                <w:spacing w:val="-2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Approved for</w:t>
            </w:r>
            <w:r w:rsidRPr="004A6754">
              <w:rPr>
                <w:rFonts w:eastAsia="Times New Roman" w:cs="Arial"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Filing</w:t>
            </w:r>
          </w:p>
          <w:p w14:paraId="5AAF2E08" w14:textId="5D97A60C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firstLine="702"/>
              <w:rPr>
                <w:rFonts w:eastAsia="Times New Roman" w:cs="Arial"/>
                <w:color w:val="231F20"/>
                <w:szCs w:val="18"/>
              </w:rPr>
            </w:pP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231F20"/>
                <w:szCs w:val="18"/>
              </w:rPr>
              <w:t xml:space="preserve">a. </w:t>
            </w:r>
            <w:r w:rsidRPr="004A6754">
              <w:rPr>
                <w:rFonts w:eastAsia="Times New Roman" w:cs="Arial"/>
                <w:color w:val="231F20"/>
                <w:szCs w:val="18"/>
              </w:rPr>
              <w:t>Closed</w:t>
            </w:r>
          </w:p>
          <w:p w14:paraId="0D85DA6D" w14:textId="68B56E2B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firstLine="702"/>
              <w:rPr>
                <w:rFonts w:eastAsia="Times New Roman" w:cs="Arial"/>
                <w:color w:val="231F20"/>
                <w:szCs w:val="18"/>
              </w:rPr>
            </w:pP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231F20"/>
                <w:szCs w:val="18"/>
              </w:rPr>
              <w:t xml:space="preserve">b. </w:t>
            </w:r>
            <w:r w:rsidRPr="004A6754">
              <w:rPr>
                <w:rFonts w:eastAsia="Times New Roman" w:cs="Arial"/>
                <w:color w:val="231F20"/>
                <w:szCs w:val="18"/>
              </w:rPr>
              <w:t>Diverted</w:t>
            </w:r>
            <w:r w:rsidRPr="004A6754">
              <w:rPr>
                <w:rFonts w:eastAsia="Times New Roman" w:cs="Arial"/>
                <w:color w:val="231F20"/>
                <w:spacing w:val="-7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and</w:t>
            </w:r>
            <w:r w:rsidRPr="004A6754">
              <w:rPr>
                <w:rFonts w:eastAsia="Times New Roman" w:cs="Arial"/>
                <w:color w:val="231F20"/>
                <w:spacing w:val="-6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Retained</w:t>
            </w:r>
          </w:p>
        </w:tc>
        <w:tc>
          <w:tcPr>
            <w:tcW w:w="2996" w:type="dxa"/>
            <w:gridSpan w:val="11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14:paraId="63194231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ind w:left="32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</w:p>
          <w:p w14:paraId="5B0D2D49" w14:textId="1CF7F616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ind w:left="32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1118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vAlign w:val="center"/>
          </w:tcPr>
          <w:p w14:paraId="238F4168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ind w:left="47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Time</w:t>
            </w:r>
          </w:p>
          <w:p w14:paraId="49CCFE3C" w14:textId="2CF649A6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/>
              <w:ind w:left="47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53" w:type="dxa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  <w:vAlign w:val="center"/>
          </w:tcPr>
          <w:p w14:paraId="58421A43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0" w:type="dxa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  <w:vAlign w:val="center"/>
          </w:tcPr>
          <w:p w14:paraId="7AF66DB4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231F20"/>
              <w:left w:val="none" w:sz="6" w:space="0" w:color="auto"/>
              <w:bottom w:val="single" w:sz="4" w:space="0" w:color="231F20"/>
              <w:right w:val="none" w:sz="6" w:space="0" w:color="auto"/>
            </w:tcBorders>
            <w:vAlign w:val="center"/>
          </w:tcPr>
          <w:p w14:paraId="5ADB8BC6" w14:textId="7B78CA84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="Times New Roman" w:cs="Arial"/>
                <w:color w:val="231F20"/>
                <w:sz w:val="14"/>
                <w:szCs w:val="14"/>
              </w:rPr>
            </w:pP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 w:val="14"/>
                <w:szCs w:val="14"/>
              </w:rPr>
              <w:t>AM</w:t>
            </w:r>
            <w:r>
              <w:rPr>
                <w:rFonts w:eastAsia="Times New Roman" w:cs="Arial"/>
                <w:color w:val="231F20"/>
                <w:sz w:val="14"/>
                <w:szCs w:val="14"/>
              </w:rPr>
              <w:t xml:space="preserve">    </w:t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 w:val="14"/>
                <w:szCs w:val="14"/>
              </w:rPr>
              <w:t>PM</w:t>
            </w:r>
          </w:p>
        </w:tc>
      </w:tr>
      <w:tr w:rsidR="00C30BAD" w:rsidRPr="004A6754" w14:paraId="3943632F" w14:textId="77777777" w:rsidTr="00DC3E95">
        <w:trPr>
          <w:gridBefore w:val="1"/>
          <w:wBefore w:w="14" w:type="dxa"/>
          <w:trHeight w:hRule="exact" w:val="485"/>
        </w:trPr>
        <w:tc>
          <w:tcPr>
            <w:tcW w:w="5582" w:type="dxa"/>
            <w:gridSpan w:val="20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BD53A2A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/>
              <w:ind w:left="300"/>
              <w:rPr>
                <w:rFonts w:eastAsia="Times New Roman" w:cs="Arial"/>
                <w:color w:val="231F20"/>
                <w:sz w:val="2"/>
                <w:szCs w:val="2"/>
              </w:rPr>
            </w:pP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one" w:sz="6" w:space="0" w:color="auto"/>
            </w:tcBorders>
          </w:tcPr>
          <w:p w14:paraId="6E25561D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left="32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Name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Court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Counselor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Giving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Telephonic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Approval</w:t>
            </w:r>
          </w:p>
          <w:p w14:paraId="2965964A" w14:textId="293FC4C5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/>
              <w:ind w:left="32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10CC9410" w14:textId="77777777" w:rsidTr="00DC3E95">
        <w:trPr>
          <w:gridBefore w:val="1"/>
          <w:wBefore w:w="14" w:type="dxa"/>
          <w:trHeight w:hRule="exact" w:val="479"/>
        </w:trPr>
        <w:tc>
          <w:tcPr>
            <w:tcW w:w="5582" w:type="dxa"/>
            <w:gridSpan w:val="20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940D4CB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"/>
              <w:ind w:left="300"/>
              <w:rPr>
                <w:rFonts w:eastAsia="Times New Roman" w:cs="Arial"/>
                <w:color w:val="231F20"/>
                <w:sz w:val="2"/>
                <w:szCs w:val="2"/>
              </w:rPr>
            </w:pP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one" w:sz="6" w:space="0" w:color="auto"/>
            </w:tcBorders>
          </w:tcPr>
          <w:p w14:paraId="77305DF6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/>
              <w:ind w:left="32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Name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And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Title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proofErr w:type="gramStart"/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proofErr w:type="gramEnd"/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Person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Receiving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Telephonic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Approval</w:t>
            </w:r>
          </w:p>
          <w:p w14:paraId="1591ADFE" w14:textId="7590D7C3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/>
              <w:ind w:left="32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</w:tr>
      <w:tr w:rsidR="00C30BAD" w:rsidRPr="004A6754" w14:paraId="2A0FC19C" w14:textId="77777777" w:rsidTr="00DC3E95">
        <w:trPr>
          <w:gridBefore w:val="1"/>
          <w:wBefore w:w="14" w:type="dxa"/>
          <w:trHeight w:hRule="exact" w:val="480"/>
        </w:trPr>
        <w:tc>
          <w:tcPr>
            <w:tcW w:w="1781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58D26D" w14:textId="77777777" w:rsidR="00C30BAD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</w:p>
          <w:p w14:paraId="518D644E" w14:textId="62B6CE1B" w:rsidR="00C30BAD" w:rsidRPr="001E4173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3801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4DF3D4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Signature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Court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Counselor</w:t>
            </w: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8" w:space="0" w:color="231F20"/>
              <w:bottom w:val="single" w:sz="4" w:space="0" w:color="231F20"/>
              <w:right w:val="none" w:sz="6" w:space="0" w:color="auto"/>
            </w:tcBorders>
          </w:tcPr>
          <w:p w14:paraId="218FF0A6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32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Signature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2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Person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Receiving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Telephonic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1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Approval</w:t>
            </w:r>
          </w:p>
        </w:tc>
      </w:tr>
      <w:tr w:rsidR="00C30BAD" w:rsidRPr="004A6754" w14:paraId="7BFDEE13" w14:textId="77777777" w:rsidTr="00DC3E95">
        <w:trPr>
          <w:gridBefore w:val="1"/>
          <w:wBefore w:w="14" w:type="dxa"/>
          <w:trHeight w:hRule="exact" w:val="280"/>
        </w:trPr>
        <w:tc>
          <w:tcPr>
            <w:tcW w:w="11165" w:type="dxa"/>
            <w:gridSpan w:val="4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39834514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3595" w:right="3595"/>
              <w:jc w:val="center"/>
              <w:rPr>
                <w:rFonts w:eastAsia="Times New Roman" w:cs="Arial"/>
                <w:b/>
                <w:bCs/>
                <w:color w:val="231F20"/>
                <w:szCs w:val="18"/>
              </w:rPr>
            </w:pP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Post-Diversion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2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Approval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2"/>
                <w:szCs w:val="18"/>
              </w:rPr>
              <w:t xml:space="preserve"> </w:t>
            </w:r>
            <w:proofErr w:type="gramStart"/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For</w:t>
            </w:r>
            <w:proofErr w:type="gramEnd"/>
            <w:r w:rsidRPr="004A6754">
              <w:rPr>
                <w:rFonts w:eastAsia="Times New Roman" w:cs="Arial"/>
                <w:b/>
                <w:bCs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Filing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Of</w:t>
            </w:r>
            <w:r w:rsidRPr="004A6754">
              <w:rPr>
                <w:rFonts w:eastAsia="Times New Roman" w:cs="Arial"/>
                <w:b/>
                <w:bCs/>
                <w:color w:val="231F20"/>
                <w:spacing w:val="-1"/>
                <w:szCs w:val="18"/>
              </w:rPr>
              <w:t xml:space="preserve"> </w:t>
            </w:r>
            <w:r w:rsidRPr="004A6754">
              <w:rPr>
                <w:rFonts w:eastAsia="Times New Roman" w:cs="Arial"/>
                <w:b/>
                <w:bCs/>
                <w:color w:val="231F20"/>
                <w:szCs w:val="18"/>
              </w:rPr>
              <w:t>Petition</w:t>
            </w:r>
          </w:p>
        </w:tc>
      </w:tr>
      <w:tr w:rsidR="00C30BAD" w:rsidRPr="004A6754" w14:paraId="192BAE3F" w14:textId="77777777" w:rsidTr="00DC3E95">
        <w:trPr>
          <w:gridBefore w:val="1"/>
          <w:wBefore w:w="14" w:type="dxa"/>
          <w:trHeight w:hRule="exact" w:val="485"/>
        </w:trPr>
        <w:tc>
          <w:tcPr>
            <w:tcW w:w="3903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A338A0" w14:textId="270EC497" w:rsidR="00C30BAD" w:rsidRPr="004A6754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3"/>
              <w:ind w:left="348"/>
              <w:rPr>
                <w:rFonts w:eastAsia="Times New Roman" w:cs="Arial"/>
                <w:color w:val="231F20"/>
                <w:szCs w:val="18"/>
              </w:rPr>
            </w:pP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4A6754">
              <w:rPr>
                <w:rFonts w:eastAsia="Times New Roman" w:cs="Arial"/>
                <w:color w:val="231F20"/>
                <w:szCs w:val="18"/>
              </w:rPr>
              <w:t>Approved for Filing</w:t>
            </w:r>
          </w:p>
        </w:tc>
        <w:tc>
          <w:tcPr>
            <w:tcW w:w="1679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C0375B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</w:p>
          <w:p w14:paraId="081860C0" w14:textId="1E5464EA" w:rsidR="00C30BAD" w:rsidRPr="001E4173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5583" w:type="dxa"/>
            <w:gridSpan w:val="2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2A444C31" w14:textId="77777777" w:rsidR="00C30BAD" w:rsidRPr="004A6754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37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Signature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Court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Counselor</w:t>
            </w:r>
          </w:p>
        </w:tc>
      </w:tr>
      <w:tr w:rsidR="00C30BAD" w:rsidRPr="004A6754" w14:paraId="5A13ADFA" w14:textId="77777777" w:rsidTr="00DC3E95">
        <w:trPr>
          <w:gridBefore w:val="1"/>
          <w:wBefore w:w="14" w:type="dxa"/>
          <w:trHeight w:hRule="exact" w:val="280"/>
        </w:trPr>
        <w:tc>
          <w:tcPr>
            <w:tcW w:w="1781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CBEC0"/>
          </w:tcPr>
          <w:p w14:paraId="3BC87470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553" w:type="dxa"/>
            <w:gridSpan w:val="2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27C674" w14:textId="77777777" w:rsidR="00C30BAD" w:rsidRPr="004A6754" w:rsidRDefault="00C30BAD" w:rsidP="00011750">
            <w:pPr>
              <w:pStyle w:val="Heading2"/>
              <w:ind w:left="90" w:hanging="90"/>
              <w:jc w:val="center"/>
            </w:pPr>
            <w:r w:rsidRPr="00A33614">
              <w:t>REVIEW BY PROSECUTOR OF DECISION NOT TO APPROVE FOR FILING</w:t>
            </w:r>
          </w:p>
        </w:tc>
        <w:tc>
          <w:tcPr>
            <w:tcW w:w="1831" w:type="dxa"/>
            <w:gridSpan w:val="1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  <w:shd w:val="clear" w:color="auto" w:fill="BCBEC0"/>
          </w:tcPr>
          <w:p w14:paraId="54F51AD8" w14:textId="7777777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30BAD" w:rsidRPr="004A6754" w14:paraId="4B6CDC8B" w14:textId="77777777" w:rsidTr="00DC3E95">
        <w:trPr>
          <w:gridBefore w:val="1"/>
          <w:wBefore w:w="14" w:type="dxa"/>
          <w:trHeight w:hRule="exact" w:val="601"/>
        </w:trPr>
        <w:tc>
          <w:tcPr>
            <w:tcW w:w="11165" w:type="dxa"/>
            <w:gridSpan w:val="4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40064409" w14:textId="12C010D7" w:rsidR="00C30BAD" w:rsidRPr="004A6754" w:rsidRDefault="00C30BAD" w:rsidP="00C30BAD">
            <w:pPr>
              <w:keepNext/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2" w:line="254" w:lineRule="auto"/>
              <w:ind w:left="104" w:right="74"/>
              <w:rPr>
                <w:rFonts w:eastAsia="Times New Roman" w:cs="Arial"/>
                <w:color w:val="231F20"/>
                <w:szCs w:val="18"/>
              </w:rPr>
            </w:pPr>
            <w:r>
              <w:rPr>
                <w:rFonts w:eastAsia="Times New Roman" w:cs="Arial"/>
                <w:color w:val="231F20"/>
                <w:szCs w:val="18"/>
              </w:rPr>
              <w:t xml:space="preserve">The </w:t>
            </w:r>
            <w:r w:rsidRPr="00A33614">
              <w:rPr>
                <w:rFonts w:eastAsia="Times New Roman" w:cs="Arial"/>
                <w:color w:val="231F20"/>
                <w:szCs w:val="18"/>
              </w:rPr>
              <w:t>undersigned prosecutor conducted a review pursuant to G.S. 7B-1704 and 7B-1705 of the court counselor’s determination not to approve the complaint for filing and hereby</w:t>
            </w:r>
            <w:r>
              <w:rPr>
                <w:rFonts w:eastAsia="Times New Roman" w:cs="Arial"/>
                <w:color w:val="231F20"/>
                <w:szCs w:val="18"/>
              </w:rPr>
              <w:t xml:space="preserve">    </w:t>
            </w:r>
            <w:r w:rsidRPr="00A33614">
              <w:rPr>
                <w:rFonts w:eastAsia="Times New Roman" w:cs="Arial"/>
                <w:color w:val="231F20"/>
                <w:szCs w:val="18"/>
              </w:rPr>
              <w:t xml:space="preserve"> </w:t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A33614">
              <w:rPr>
                <w:rFonts w:eastAsia="Times New Roman" w:cs="Arial"/>
                <w:color w:val="231F20"/>
                <w:szCs w:val="18"/>
              </w:rPr>
              <w:t xml:space="preserve">authorizes </w:t>
            </w:r>
            <w:r>
              <w:rPr>
                <w:rFonts w:eastAsia="Times New Roman" w:cs="Arial"/>
                <w:color w:val="231F20"/>
                <w:szCs w:val="18"/>
              </w:rPr>
              <w:t xml:space="preserve">    </w:t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instrText xml:space="preserve"> FORMCHECKBOX </w:instrText>
            </w:r>
            <w:r w:rsidR="00AA6298"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</w:r>
            <w:r w:rsidRPr="00E575DE">
              <w:rPr>
                <w:rFonts w:ascii="Times New Roman" w:eastAsia="Arial" w:hAnsi="Times New Roman"/>
                <w:i/>
                <w:iCs/>
                <w:color w:val="231F20"/>
                <w:szCs w:val="18"/>
              </w:rPr>
              <w:fldChar w:fldCharType="separate"/>
            </w:r>
            <w:r w:rsidRPr="00E575DE">
              <w:rPr>
                <w:rFonts w:ascii="Times New Roman" w:eastAsia="Arial" w:hAnsi="Times New Roman"/>
                <w:color w:val="231F20"/>
                <w:szCs w:val="18"/>
              </w:rPr>
              <w:fldChar w:fldCharType="end"/>
            </w:r>
            <w:r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A33614">
              <w:rPr>
                <w:rFonts w:eastAsia="Times New Roman" w:cs="Arial"/>
                <w:color w:val="231F20"/>
                <w:szCs w:val="18"/>
              </w:rPr>
              <w:t>does not authorize</w:t>
            </w:r>
            <w:r>
              <w:rPr>
                <w:rFonts w:eastAsia="Times New Roman" w:cs="Arial"/>
                <w:color w:val="231F20"/>
                <w:szCs w:val="18"/>
              </w:rPr>
              <w:t xml:space="preserve">    </w:t>
            </w:r>
            <w:r w:rsidRPr="00A33614">
              <w:rPr>
                <w:rFonts w:eastAsia="Times New Roman" w:cs="Arial"/>
                <w:color w:val="231F20"/>
                <w:szCs w:val="18"/>
              </w:rPr>
              <w:t xml:space="preserve"> the complaint to be approved for filing.</w:t>
            </w:r>
          </w:p>
        </w:tc>
      </w:tr>
      <w:tr w:rsidR="00C30BAD" w:rsidRPr="004A6754" w14:paraId="0062754E" w14:textId="77777777" w:rsidTr="00DC3E95">
        <w:trPr>
          <w:gridBefore w:val="1"/>
          <w:wBefore w:w="14" w:type="dxa"/>
          <w:trHeight w:hRule="exact" w:val="481"/>
        </w:trPr>
        <w:tc>
          <w:tcPr>
            <w:tcW w:w="142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5A115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5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</w:t>
            </w:r>
            <w:r w:rsidRPr="00A3361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 Review</w:t>
            </w:r>
          </w:p>
          <w:p w14:paraId="32115B47" w14:textId="508D91D8" w:rsidR="00C30BAD" w:rsidRPr="001E4173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5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2157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E7728E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5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Date</w:t>
            </w: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 xml:space="preserve"> </w:t>
            </w:r>
            <w:r w:rsidRPr="00A3361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Petition Filed (if applicable)</w:t>
            </w:r>
          </w:p>
          <w:p w14:paraId="7022A187" w14:textId="21634C62" w:rsidR="00C30BAD" w:rsidRPr="001E4173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5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</w:p>
        </w:tc>
        <w:tc>
          <w:tcPr>
            <w:tcW w:w="3868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9BA01D" w14:textId="77777777" w:rsidR="00C30BAD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Name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5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A3361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>Prosecutor (type or print)</w:t>
            </w:r>
          </w:p>
          <w:p w14:paraId="1C5A8447" w14:textId="43426056" w:rsidR="00C30BAD" w:rsidRPr="001E4173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40"/>
              <w:rPr>
                <w:rFonts w:ascii="Times New Roman" w:eastAsia="Times New Roman" w:hAnsi="Times New Roman"/>
                <w:i/>
                <w:iCs/>
                <w:color w:val="231F20"/>
                <w:sz w:val="14"/>
                <w:szCs w:val="14"/>
              </w:rPr>
            </w:pP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instrText xml:space="preserve"> FORMTEXT </w:instrTex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separate"/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="00AA6298">
              <w:rPr>
                <w:rFonts w:ascii="Times New Roman" w:hAnsi="Times New Roman"/>
                <w:iCs/>
                <w:noProof/>
                <w:sz w:val="20"/>
                <w:szCs w:val="18"/>
              </w:rPr>
              <w:t> </w:t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fldChar w:fldCharType="end"/>
            </w:r>
            <w:r w:rsidRPr="001E4173">
              <w:rPr>
                <w:rFonts w:ascii="Times New Roman" w:hAnsi="Times New Roman"/>
                <w:iCs/>
                <w:sz w:val="20"/>
                <w:szCs w:val="18"/>
              </w:rPr>
              <w:t xml:space="preserve"> </w:t>
            </w:r>
          </w:p>
        </w:tc>
        <w:tc>
          <w:tcPr>
            <w:tcW w:w="3719" w:type="dxa"/>
            <w:gridSpan w:val="1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one" w:sz="6" w:space="0" w:color="auto"/>
            </w:tcBorders>
          </w:tcPr>
          <w:p w14:paraId="5791687D" w14:textId="77777777" w:rsidR="00C30BAD" w:rsidRPr="004A6754" w:rsidRDefault="00C30BAD" w:rsidP="00C30BAD">
            <w:pPr>
              <w:keepLines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ind w:left="37"/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</w:pP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Signature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4"/>
                <w:sz w:val="14"/>
                <w:szCs w:val="14"/>
              </w:rPr>
              <w:t xml:space="preserve"> </w:t>
            </w:r>
            <w:r w:rsidRPr="004A6754"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Of</w:t>
            </w:r>
            <w:r w:rsidRPr="004A6754">
              <w:rPr>
                <w:rFonts w:eastAsia="Times New Roman" w:cs="Arial"/>
                <w:i/>
                <w:iCs/>
                <w:color w:val="231F20"/>
                <w:spacing w:val="-3"/>
                <w:sz w:val="14"/>
                <w:szCs w:val="14"/>
              </w:rPr>
              <w:t xml:space="preserve"> </w:t>
            </w:r>
            <w:r>
              <w:rPr>
                <w:rFonts w:eastAsia="Times New Roman" w:cs="Arial"/>
                <w:i/>
                <w:iCs/>
                <w:color w:val="231F20"/>
                <w:sz w:val="14"/>
                <w:szCs w:val="14"/>
              </w:rPr>
              <w:t>Prosecutor</w:t>
            </w:r>
          </w:p>
        </w:tc>
      </w:tr>
    </w:tbl>
    <w:p w14:paraId="5C3AE868" w14:textId="77777777" w:rsidR="004818F8" w:rsidRPr="003D1FDD" w:rsidRDefault="004818F8" w:rsidP="003D1FDD">
      <w:pPr>
        <w:rPr>
          <w:sz w:val="4"/>
          <w:szCs w:val="4"/>
        </w:rPr>
      </w:pPr>
    </w:p>
    <w:sectPr w:rsidR="004818F8" w:rsidRPr="003D1FDD" w:rsidSect="00D51554">
      <w:footerReference w:type="default" r:id="rId8"/>
      <w:pgSz w:w="12240" w:h="15840"/>
      <w:pgMar w:top="720" w:right="360" w:bottom="360" w:left="720" w:header="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9DA1" w14:textId="77777777" w:rsidR="00B05B82" w:rsidRDefault="00B05B82" w:rsidP="007960B5">
      <w:r>
        <w:separator/>
      </w:r>
    </w:p>
  </w:endnote>
  <w:endnote w:type="continuationSeparator" w:id="0">
    <w:p w14:paraId="5DF3E08D" w14:textId="77777777" w:rsidR="00B05B82" w:rsidRDefault="00B05B82" w:rsidP="0079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17ED" w14:textId="77777777" w:rsidR="00D51554" w:rsidRPr="00D51554" w:rsidRDefault="00D51554" w:rsidP="00D51554">
    <w:pPr>
      <w:widowControl w:val="0"/>
      <w:kinsoku w:val="0"/>
      <w:overflowPunct w:val="0"/>
      <w:autoSpaceDE w:val="0"/>
      <w:autoSpaceDN w:val="0"/>
      <w:adjustRightInd w:val="0"/>
      <w:spacing w:before="23"/>
      <w:rPr>
        <w:rFonts w:eastAsia="Times New Roman" w:cs="Arial"/>
        <w:color w:val="231F20"/>
        <w:sz w:val="16"/>
        <w:szCs w:val="16"/>
      </w:rPr>
    </w:pPr>
    <w:r w:rsidRPr="00D51554">
      <w:rPr>
        <w:rFonts w:eastAsia="Times New Roman" w:cs="Arial"/>
        <w:color w:val="231F20"/>
        <w:sz w:val="16"/>
        <w:szCs w:val="16"/>
      </w:rPr>
      <w:t>AOC-</w:t>
    </w:r>
    <w:r>
      <w:rPr>
        <w:rFonts w:eastAsia="Times New Roman" w:cs="Arial"/>
        <w:color w:val="231F20"/>
        <w:sz w:val="16"/>
        <w:szCs w:val="16"/>
      </w:rPr>
      <w:t>J-310 Expandable</w:t>
    </w:r>
    <w:r w:rsidRPr="00D51554">
      <w:rPr>
        <w:rFonts w:eastAsia="Times New Roman" w:cs="Arial"/>
        <w:color w:val="231F20"/>
        <w:sz w:val="16"/>
        <w:szCs w:val="16"/>
      </w:rPr>
      <w:t xml:space="preserve">, Page </w:t>
    </w:r>
    <w:r w:rsidRPr="00D51554">
      <w:rPr>
        <w:rFonts w:eastAsia="Times New Roman" w:cs="Arial"/>
        <w:color w:val="231F20"/>
        <w:sz w:val="16"/>
        <w:szCs w:val="16"/>
      </w:rPr>
      <w:fldChar w:fldCharType="begin"/>
    </w:r>
    <w:r w:rsidRPr="00D51554">
      <w:rPr>
        <w:rFonts w:eastAsia="Times New Roman" w:cs="Arial"/>
        <w:color w:val="231F20"/>
        <w:sz w:val="16"/>
        <w:szCs w:val="16"/>
      </w:rPr>
      <w:instrText xml:space="preserve"> PAGE   \* MERGEFORMAT </w:instrText>
    </w:r>
    <w:r w:rsidRPr="00D51554">
      <w:rPr>
        <w:rFonts w:eastAsia="Times New Roman" w:cs="Arial"/>
        <w:color w:val="231F20"/>
        <w:sz w:val="16"/>
        <w:szCs w:val="16"/>
      </w:rPr>
      <w:fldChar w:fldCharType="separate"/>
    </w:r>
    <w:r w:rsidRPr="00D51554">
      <w:rPr>
        <w:rFonts w:eastAsia="Times New Roman" w:cs="Arial"/>
        <w:color w:val="231F20"/>
        <w:sz w:val="16"/>
        <w:szCs w:val="16"/>
      </w:rPr>
      <w:t>1</w:t>
    </w:r>
    <w:r w:rsidRPr="00D51554">
      <w:rPr>
        <w:rFonts w:eastAsia="Times New Roman" w:cs="Arial"/>
        <w:noProof/>
        <w:color w:val="231F20"/>
        <w:sz w:val="16"/>
        <w:szCs w:val="16"/>
      </w:rPr>
      <w:fldChar w:fldCharType="end"/>
    </w:r>
    <w:r w:rsidRPr="00D51554">
      <w:rPr>
        <w:rFonts w:eastAsia="Times New Roman" w:cs="Arial"/>
        <w:color w:val="231F20"/>
        <w:sz w:val="16"/>
        <w:szCs w:val="16"/>
      </w:rPr>
      <w:t xml:space="preserve"> of </w:t>
    </w:r>
    <w:r w:rsidRPr="00D51554">
      <w:rPr>
        <w:rFonts w:eastAsia="Times New Roman" w:cs="Arial"/>
        <w:color w:val="231F20"/>
        <w:sz w:val="16"/>
        <w:szCs w:val="16"/>
      </w:rPr>
      <w:fldChar w:fldCharType="begin"/>
    </w:r>
    <w:r w:rsidRPr="00D51554">
      <w:rPr>
        <w:rFonts w:eastAsia="Times New Roman" w:cs="Arial"/>
        <w:color w:val="231F20"/>
        <w:sz w:val="16"/>
        <w:szCs w:val="16"/>
      </w:rPr>
      <w:instrText xml:space="preserve"> NUMPAGES  \* Arabic  \* MERGEFORMAT </w:instrText>
    </w:r>
    <w:r w:rsidRPr="00D51554">
      <w:rPr>
        <w:rFonts w:eastAsia="Times New Roman" w:cs="Arial"/>
        <w:color w:val="231F20"/>
        <w:sz w:val="16"/>
        <w:szCs w:val="16"/>
      </w:rPr>
      <w:fldChar w:fldCharType="separate"/>
    </w:r>
    <w:r w:rsidRPr="00D51554">
      <w:rPr>
        <w:rFonts w:eastAsia="Times New Roman" w:cs="Arial"/>
        <w:color w:val="231F20"/>
        <w:sz w:val="16"/>
        <w:szCs w:val="16"/>
      </w:rPr>
      <w:t>3</w:t>
    </w:r>
    <w:r w:rsidRPr="00D51554">
      <w:rPr>
        <w:rFonts w:eastAsia="Times New Roman" w:cs="Arial"/>
        <w:color w:val="231F20"/>
        <w:sz w:val="16"/>
        <w:szCs w:val="16"/>
      </w:rPr>
      <w:fldChar w:fldCharType="end"/>
    </w:r>
    <w:r w:rsidRPr="00D51554">
      <w:rPr>
        <w:rFonts w:eastAsia="Times New Roman" w:cs="Arial"/>
        <w:color w:val="231F20"/>
        <w:sz w:val="16"/>
        <w:szCs w:val="16"/>
      </w:rPr>
      <w:t xml:space="preserve">, Rev. </w:t>
    </w:r>
    <w:r w:rsidR="006B0B3A">
      <w:rPr>
        <w:rFonts w:eastAsia="Times New Roman" w:cs="Arial"/>
        <w:color w:val="231F20"/>
        <w:sz w:val="16"/>
        <w:szCs w:val="16"/>
      </w:rPr>
      <w:t>7</w:t>
    </w:r>
    <w:r w:rsidRPr="00D51554">
      <w:rPr>
        <w:rFonts w:eastAsia="Times New Roman" w:cs="Arial"/>
        <w:color w:val="231F20"/>
        <w:sz w:val="16"/>
        <w:szCs w:val="16"/>
      </w:rPr>
      <w:t>/2</w:t>
    </w:r>
    <w:r w:rsidR="006B0B3A">
      <w:rPr>
        <w:rFonts w:eastAsia="Times New Roman" w:cs="Arial"/>
        <w:color w:val="231F20"/>
        <w:sz w:val="16"/>
        <w:szCs w:val="16"/>
      </w:rPr>
      <w:t>4</w:t>
    </w:r>
    <w:r w:rsidRPr="00D51554">
      <w:rPr>
        <w:rFonts w:eastAsia="Times New Roman" w:cs="Arial"/>
        <w:color w:val="231F20"/>
        <w:sz w:val="16"/>
        <w:szCs w:val="16"/>
      </w:rPr>
      <w:t xml:space="preserve">                                                               </w:t>
    </w:r>
  </w:p>
  <w:p w14:paraId="6A95C539" w14:textId="77777777" w:rsidR="00EB356C" w:rsidRPr="00D51554" w:rsidRDefault="00D51554" w:rsidP="00D51554">
    <w:pPr>
      <w:tabs>
        <w:tab w:val="center" w:pos="4680"/>
        <w:tab w:val="right" w:pos="9360"/>
      </w:tabs>
    </w:pPr>
    <w:r w:rsidRPr="00D51554">
      <w:rPr>
        <w:rFonts w:cs="Arial"/>
        <w:color w:val="231F20"/>
        <w:sz w:val="16"/>
        <w:szCs w:val="16"/>
      </w:rPr>
      <w:t>© 202</w:t>
    </w:r>
    <w:r w:rsidR="006B0B3A">
      <w:rPr>
        <w:rFonts w:cs="Arial"/>
        <w:color w:val="231F20"/>
        <w:sz w:val="16"/>
        <w:szCs w:val="16"/>
      </w:rPr>
      <w:t>4</w:t>
    </w:r>
    <w:r w:rsidRPr="00D51554">
      <w:rPr>
        <w:rFonts w:cs="Arial"/>
        <w:color w:val="231F20"/>
        <w:sz w:val="16"/>
        <w:szCs w:val="16"/>
      </w:rPr>
      <w:t xml:space="preserve"> Administrative Office of the Courts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EED2" w14:textId="77777777" w:rsidR="00B05B82" w:rsidRDefault="00B05B82" w:rsidP="007960B5">
      <w:r>
        <w:separator/>
      </w:r>
    </w:p>
  </w:footnote>
  <w:footnote w:type="continuationSeparator" w:id="0">
    <w:p w14:paraId="3D6F5F30" w14:textId="77777777" w:rsidR="00B05B82" w:rsidRDefault="00B05B82" w:rsidP="0079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60" w:hanging="201"/>
      </w:pPr>
      <w:rPr>
        <w:rFonts w:ascii="Arial" w:hAnsi="Arial" w:cs="Arial"/>
        <w:b w:val="0"/>
        <w:bCs w:val="0"/>
        <w:color w:val="231F20"/>
        <w:sz w:val="18"/>
        <w:szCs w:val="18"/>
      </w:rPr>
    </w:lvl>
    <w:lvl w:ilvl="1">
      <w:numFmt w:val="bullet"/>
      <w:lvlText w:val="•"/>
      <w:lvlJc w:val="left"/>
      <w:pPr>
        <w:ind w:left="1619" w:hanging="201"/>
      </w:pPr>
    </w:lvl>
    <w:lvl w:ilvl="2">
      <w:numFmt w:val="bullet"/>
      <w:lvlText w:val="•"/>
      <w:lvlJc w:val="left"/>
      <w:pPr>
        <w:ind w:left="2678" w:hanging="201"/>
      </w:pPr>
    </w:lvl>
    <w:lvl w:ilvl="3">
      <w:numFmt w:val="bullet"/>
      <w:lvlText w:val="•"/>
      <w:lvlJc w:val="left"/>
      <w:pPr>
        <w:ind w:left="3737" w:hanging="201"/>
      </w:pPr>
    </w:lvl>
    <w:lvl w:ilvl="4">
      <w:numFmt w:val="bullet"/>
      <w:lvlText w:val="•"/>
      <w:lvlJc w:val="left"/>
      <w:pPr>
        <w:ind w:left="4796" w:hanging="201"/>
      </w:pPr>
    </w:lvl>
    <w:lvl w:ilvl="5">
      <w:numFmt w:val="bullet"/>
      <w:lvlText w:val="•"/>
      <w:lvlJc w:val="left"/>
      <w:pPr>
        <w:ind w:left="5855" w:hanging="201"/>
      </w:pPr>
    </w:lvl>
    <w:lvl w:ilvl="6">
      <w:numFmt w:val="bullet"/>
      <w:lvlText w:val="•"/>
      <w:lvlJc w:val="left"/>
      <w:pPr>
        <w:ind w:left="6914" w:hanging="201"/>
      </w:pPr>
    </w:lvl>
    <w:lvl w:ilvl="7">
      <w:numFmt w:val="bullet"/>
      <w:lvlText w:val="•"/>
      <w:lvlJc w:val="left"/>
      <w:pPr>
        <w:ind w:left="7973" w:hanging="201"/>
      </w:pPr>
    </w:lvl>
    <w:lvl w:ilvl="8">
      <w:numFmt w:val="bullet"/>
      <w:lvlText w:val="•"/>
      <w:lvlJc w:val="left"/>
      <w:pPr>
        <w:ind w:left="9032" w:hanging="20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·"/>
      <w:lvlJc w:val="left"/>
      <w:pPr>
        <w:ind w:left="419" w:hanging="300"/>
      </w:pPr>
      <w:rPr>
        <w:rFonts w:ascii="Wingdings 3" w:hAnsi="Wingdings 3" w:cs="Wingdings 3"/>
        <w:b w:val="0"/>
        <w:bCs w:val="0"/>
        <w:color w:val="231F20"/>
        <w:w w:val="132"/>
        <w:position w:val="-4"/>
        <w:sz w:val="28"/>
        <w:szCs w:val="28"/>
      </w:rPr>
    </w:lvl>
    <w:lvl w:ilvl="1">
      <w:numFmt w:val="bullet"/>
      <w:lvlText w:val="•"/>
      <w:lvlJc w:val="left"/>
      <w:pPr>
        <w:ind w:left="1490" w:hanging="300"/>
      </w:pPr>
    </w:lvl>
    <w:lvl w:ilvl="2">
      <w:numFmt w:val="bullet"/>
      <w:lvlText w:val="•"/>
      <w:lvlJc w:val="left"/>
      <w:pPr>
        <w:ind w:left="2561" w:hanging="300"/>
      </w:pPr>
    </w:lvl>
    <w:lvl w:ilvl="3">
      <w:numFmt w:val="bullet"/>
      <w:lvlText w:val="•"/>
      <w:lvlJc w:val="left"/>
      <w:pPr>
        <w:ind w:left="3632" w:hanging="300"/>
      </w:pPr>
    </w:lvl>
    <w:lvl w:ilvl="4">
      <w:numFmt w:val="bullet"/>
      <w:lvlText w:val="•"/>
      <w:lvlJc w:val="left"/>
      <w:pPr>
        <w:ind w:left="4703" w:hanging="300"/>
      </w:pPr>
    </w:lvl>
    <w:lvl w:ilvl="5">
      <w:numFmt w:val="bullet"/>
      <w:lvlText w:val="•"/>
      <w:lvlJc w:val="left"/>
      <w:pPr>
        <w:ind w:left="5774" w:hanging="300"/>
      </w:pPr>
    </w:lvl>
    <w:lvl w:ilvl="6">
      <w:numFmt w:val="bullet"/>
      <w:lvlText w:val="•"/>
      <w:lvlJc w:val="left"/>
      <w:pPr>
        <w:ind w:left="6845" w:hanging="300"/>
      </w:pPr>
    </w:lvl>
    <w:lvl w:ilvl="7">
      <w:numFmt w:val="bullet"/>
      <w:lvlText w:val="•"/>
      <w:lvlJc w:val="left"/>
      <w:pPr>
        <w:ind w:left="7916" w:hanging="300"/>
      </w:pPr>
    </w:lvl>
    <w:lvl w:ilvl="8">
      <w:numFmt w:val="bullet"/>
      <w:lvlText w:val="•"/>
      <w:lvlJc w:val="left"/>
      <w:pPr>
        <w:ind w:left="8988" w:hanging="300"/>
      </w:pPr>
    </w:lvl>
  </w:abstractNum>
  <w:abstractNum w:abstractNumId="2" w15:restartNumberingAfterBreak="0">
    <w:nsid w:val="00000404"/>
    <w:multiLevelType w:val="multilevel"/>
    <w:tmpl w:val="6F64EE26"/>
    <w:lvl w:ilvl="0">
      <w:start w:val="1"/>
      <w:numFmt w:val="decimal"/>
      <w:lvlText w:val="%1."/>
      <w:lvlJc w:val="left"/>
      <w:pPr>
        <w:ind w:left="556" w:hanging="197"/>
      </w:pPr>
      <w:rPr>
        <w:rFonts w:ascii="Arial" w:hAnsi="Arial" w:cs="Arial"/>
        <w:b w:val="0"/>
        <w:bCs w:val="0"/>
        <w:color w:val="231F20"/>
        <w:w w:val="100"/>
        <w:sz w:val="18"/>
        <w:szCs w:val="18"/>
      </w:rPr>
    </w:lvl>
    <w:lvl w:ilvl="1">
      <w:numFmt w:val="bullet"/>
      <w:lvlText w:val="•"/>
      <w:lvlJc w:val="left"/>
      <w:pPr>
        <w:ind w:left="1616" w:hanging="197"/>
      </w:pPr>
    </w:lvl>
    <w:lvl w:ilvl="2">
      <w:numFmt w:val="bullet"/>
      <w:lvlText w:val="•"/>
      <w:lvlJc w:val="left"/>
      <w:pPr>
        <w:ind w:left="2675" w:hanging="197"/>
      </w:pPr>
    </w:lvl>
    <w:lvl w:ilvl="3">
      <w:numFmt w:val="bullet"/>
      <w:lvlText w:val="•"/>
      <w:lvlJc w:val="left"/>
      <w:pPr>
        <w:ind w:left="3734" w:hanging="197"/>
      </w:pPr>
    </w:lvl>
    <w:lvl w:ilvl="4">
      <w:numFmt w:val="bullet"/>
      <w:lvlText w:val="•"/>
      <w:lvlJc w:val="left"/>
      <w:pPr>
        <w:ind w:left="4794" w:hanging="197"/>
      </w:pPr>
    </w:lvl>
    <w:lvl w:ilvl="5">
      <w:numFmt w:val="bullet"/>
      <w:lvlText w:val="•"/>
      <w:lvlJc w:val="left"/>
      <w:pPr>
        <w:ind w:left="5853" w:hanging="197"/>
      </w:pPr>
    </w:lvl>
    <w:lvl w:ilvl="6">
      <w:numFmt w:val="bullet"/>
      <w:lvlText w:val="•"/>
      <w:lvlJc w:val="left"/>
      <w:pPr>
        <w:ind w:left="6912" w:hanging="197"/>
      </w:pPr>
    </w:lvl>
    <w:lvl w:ilvl="7">
      <w:numFmt w:val="bullet"/>
      <w:lvlText w:val="•"/>
      <w:lvlJc w:val="left"/>
      <w:pPr>
        <w:ind w:left="7972" w:hanging="197"/>
      </w:pPr>
    </w:lvl>
    <w:lvl w:ilvl="8">
      <w:numFmt w:val="bullet"/>
      <w:lvlText w:val="•"/>
      <w:lvlJc w:val="left"/>
      <w:pPr>
        <w:ind w:left="9031" w:hanging="19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□"/>
      <w:lvlJc w:val="left"/>
      <w:pPr>
        <w:ind w:left="446" w:hanging="353"/>
      </w:pPr>
      <w:rPr>
        <w:rFonts w:ascii="Arial" w:hAnsi="Arial" w:cs="Arial"/>
        <w:b w:val="0"/>
        <w:bCs w:val="0"/>
        <w:color w:val="231F20"/>
        <w:w w:val="108"/>
        <w:position w:val="-4"/>
        <w:sz w:val="37"/>
        <w:szCs w:val="37"/>
      </w:rPr>
    </w:lvl>
    <w:lvl w:ilvl="1">
      <w:numFmt w:val="bullet"/>
      <w:lvlText w:val="•"/>
      <w:lvlJc w:val="left"/>
      <w:pPr>
        <w:ind w:left="958" w:hanging="353"/>
      </w:pPr>
    </w:lvl>
    <w:lvl w:ilvl="2">
      <w:numFmt w:val="bullet"/>
      <w:lvlText w:val="•"/>
      <w:lvlJc w:val="left"/>
      <w:pPr>
        <w:ind w:left="1471" w:hanging="353"/>
      </w:pPr>
    </w:lvl>
    <w:lvl w:ilvl="3">
      <w:numFmt w:val="bullet"/>
      <w:lvlText w:val="•"/>
      <w:lvlJc w:val="left"/>
      <w:pPr>
        <w:ind w:left="1983" w:hanging="353"/>
      </w:pPr>
    </w:lvl>
    <w:lvl w:ilvl="4">
      <w:numFmt w:val="bullet"/>
      <w:lvlText w:val="•"/>
      <w:lvlJc w:val="left"/>
      <w:pPr>
        <w:ind w:left="2496" w:hanging="353"/>
      </w:pPr>
    </w:lvl>
    <w:lvl w:ilvl="5">
      <w:numFmt w:val="bullet"/>
      <w:lvlText w:val="•"/>
      <w:lvlJc w:val="left"/>
      <w:pPr>
        <w:ind w:left="3008" w:hanging="353"/>
      </w:pPr>
    </w:lvl>
    <w:lvl w:ilvl="6">
      <w:numFmt w:val="bullet"/>
      <w:lvlText w:val="•"/>
      <w:lvlJc w:val="left"/>
      <w:pPr>
        <w:ind w:left="3521" w:hanging="353"/>
      </w:pPr>
    </w:lvl>
    <w:lvl w:ilvl="7">
      <w:numFmt w:val="bullet"/>
      <w:lvlText w:val="•"/>
      <w:lvlJc w:val="left"/>
      <w:pPr>
        <w:ind w:left="4033" w:hanging="353"/>
      </w:pPr>
    </w:lvl>
    <w:lvl w:ilvl="8">
      <w:numFmt w:val="bullet"/>
      <w:lvlText w:val="•"/>
      <w:lvlJc w:val="left"/>
      <w:pPr>
        <w:ind w:left="4546" w:hanging="353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□"/>
      <w:lvlJc w:val="left"/>
      <w:pPr>
        <w:ind w:left="519" w:hanging="320"/>
      </w:pPr>
      <w:rPr>
        <w:rFonts w:ascii="Arial" w:hAnsi="Arial" w:cs="Arial"/>
        <w:b w:val="0"/>
        <w:bCs w:val="0"/>
        <w:color w:val="231F20"/>
        <w:position w:val="-4"/>
        <w:sz w:val="40"/>
        <w:szCs w:val="40"/>
      </w:rPr>
    </w:lvl>
    <w:lvl w:ilvl="1">
      <w:numFmt w:val="bullet"/>
      <w:lvlText w:val="•"/>
      <w:lvlJc w:val="left"/>
      <w:pPr>
        <w:ind w:left="1584" w:hanging="320"/>
      </w:pPr>
    </w:lvl>
    <w:lvl w:ilvl="2">
      <w:numFmt w:val="bullet"/>
      <w:lvlText w:val="•"/>
      <w:lvlJc w:val="left"/>
      <w:pPr>
        <w:ind w:left="2649" w:hanging="320"/>
      </w:pPr>
    </w:lvl>
    <w:lvl w:ilvl="3">
      <w:numFmt w:val="bullet"/>
      <w:lvlText w:val="•"/>
      <w:lvlJc w:val="left"/>
      <w:pPr>
        <w:ind w:left="3715" w:hanging="320"/>
      </w:pPr>
    </w:lvl>
    <w:lvl w:ilvl="4">
      <w:numFmt w:val="bullet"/>
      <w:lvlText w:val="•"/>
      <w:lvlJc w:val="left"/>
      <w:pPr>
        <w:ind w:left="4780" w:hanging="320"/>
      </w:pPr>
    </w:lvl>
    <w:lvl w:ilvl="5">
      <w:numFmt w:val="bullet"/>
      <w:lvlText w:val="•"/>
      <w:lvlJc w:val="left"/>
      <w:pPr>
        <w:ind w:left="5845" w:hanging="320"/>
      </w:pPr>
    </w:lvl>
    <w:lvl w:ilvl="6">
      <w:numFmt w:val="bullet"/>
      <w:lvlText w:val="•"/>
      <w:lvlJc w:val="left"/>
      <w:pPr>
        <w:ind w:left="6910" w:hanging="320"/>
      </w:pPr>
    </w:lvl>
    <w:lvl w:ilvl="7">
      <w:numFmt w:val="bullet"/>
      <w:lvlText w:val="•"/>
      <w:lvlJc w:val="left"/>
      <w:pPr>
        <w:ind w:left="7975" w:hanging="320"/>
      </w:pPr>
    </w:lvl>
    <w:lvl w:ilvl="8">
      <w:numFmt w:val="bullet"/>
      <w:lvlText w:val="•"/>
      <w:lvlJc w:val="left"/>
      <w:pPr>
        <w:ind w:left="9040" w:hanging="32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□"/>
      <w:lvlJc w:val="left"/>
      <w:pPr>
        <w:ind w:left="394" w:hanging="353"/>
      </w:pPr>
      <w:rPr>
        <w:rFonts w:ascii="Arial" w:hAnsi="Arial" w:cs="Arial"/>
        <w:b w:val="0"/>
        <w:bCs w:val="0"/>
        <w:color w:val="231F20"/>
        <w:w w:val="108"/>
        <w:position w:val="-4"/>
        <w:sz w:val="37"/>
        <w:szCs w:val="37"/>
      </w:rPr>
    </w:lvl>
    <w:lvl w:ilvl="1">
      <w:numFmt w:val="bullet"/>
      <w:lvlText w:val="•"/>
      <w:lvlJc w:val="left"/>
      <w:pPr>
        <w:ind w:left="661" w:hanging="353"/>
      </w:pPr>
    </w:lvl>
    <w:lvl w:ilvl="2">
      <w:numFmt w:val="bullet"/>
      <w:lvlText w:val="•"/>
      <w:lvlJc w:val="left"/>
      <w:pPr>
        <w:ind w:left="928" w:hanging="353"/>
      </w:pPr>
    </w:lvl>
    <w:lvl w:ilvl="3">
      <w:numFmt w:val="bullet"/>
      <w:lvlText w:val="•"/>
      <w:lvlJc w:val="left"/>
      <w:pPr>
        <w:ind w:left="1195" w:hanging="353"/>
      </w:pPr>
    </w:lvl>
    <w:lvl w:ilvl="4">
      <w:numFmt w:val="bullet"/>
      <w:lvlText w:val="•"/>
      <w:lvlJc w:val="left"/>
      <w:pPr>
        <w:ind w:left="1462" w:hanging="353"/>
      </w:pPr>
    </w:lvl>
    <w:lvl w:ilvl="5">
      <w:numFmt w:val="bullet"/>
      <w:lvlText w:val="•"/>
      <w:lvlJc w:val="left"/>
      <w:pPr>
        <w:ind w:left="1729" w:hanging="353"/>
      </w:pPr>
    </w:lvl>
    <w:lvl w:ilvl="6">
      <w:numFmt w:val="bullet"/>
      <w:lvlText w:val="•"/>
      <w:lvlJc w:val="left"/>
      <w:pPr>
        <w:ind w:left="1996" w:hanging="353"/>
      </w:pPr>
    </w:lvl>
    <w:lvl w:ilvl="7">
      <w:numFmt w:val="bullet"/>
      <w:lvlText w:val="•"/>
      <w:lvlJc w:val="left"/>
      <w:pPr>
        <w:ind w:left="2263" w:hanging="353"/>
      </w:pPr>
    </w:lvl>
    <w:lvl w:ilvl="8">
      <w:numFmt w:val="bullet"/>
      <w:lvlText w:val="•"/>
      <w:lvlJc w:val="left"/>
      <w:pPr>
        <w:ind w:left="2529" w:hanging="353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□"/>
      <w:lvlJc w:val="left"/>
      <w:pPr>
        <w:ind w:left="524" w:hanging="320"/>
      </w:pPr>
      <w:rPr>
        <w:rFonts w:ascii="Arial" w:hAnsi="Arial" w:cs="Arial"/>
        <w:b w:val="0"/>
        <w:bCs w:val="0"/>
        <w:color w:val="231F20"/>
        <w:position w:val="-4"/>
        <w:sz w:val="40"/>
        <w:szCs w:val="40"/>
      </w:rPr>
    </w:lvl>
    <w:lvl w:ilvl="1">
      <w:numFmt w:val="bullet"/>
      <w:lvlText w:val="•"/>
      <w:lvlJc w:val="left"/>
      <w:pPr>
        <w:ind w:left="1588" w:hanging="320"/>
      </w:pPr>
    </w:lvl>
    <w:lvl w:ilvl="2">
      <w:numFmt w:val="bullet"/>
      <w:lvlText w:val="•"/>
      <w:lvlJc w:val="left"/>
      <w:pPr>
        <w:ind w:left="2653" w:hanging="320"/>
      </w:pPr>
    </w:lvl>
    <w:lvl w:ilvl="3">
      <w:numFmt w:val="bullet"/>
      <w:lvlText w:val="•"/>
      <w:lvlJc w:val="left"/>
      <w:pPr>
        <w:ind w:left="3718" w:hanging="320"/>
      </w:pPr>
    </w:lvl>
    <w:lvl w:ilvl="4">
      <w:numFmt w:val="bullet"/>
      <w:lvlText w:val="•"/>
      <w:lvlJc w:val="left"/>
      <w:pPr>
        <w:ind w:left="4782" w:hanging="320"/>
      </w:pPr>
    </w:lvl>
    <w:lvl w:ilvl="5">
      <w:numFmt w:val="bullet"/>
      <w:lvlText w:val="•"/>
      <w:lvlJc w:val="left"/>
      <w:pPr>
        <w:ind w:left="5847" w:hanging="320"/>
      </w:pPr>
    </w:lvl>
    <w:lvl w:ilvl="6">
      <w:numFmt w:val="bullet"/>
      <w:lvlText w:val="•"/>
      <w:lvlJc w:val="left"/>
      <w:pPr>
        <w:ind w:left="6912" w:hanging="320"/>
      </w:pPr>
    </w:lvl>
    <w:lvl w:ilvl="7">
      <w:numFmt w:val="bullet"/>
      <w:lvlText w:val="•"/>
      <w:lvlJc w:val="left"/>
      <w:pPr>
        <w:ind w:left="7976" w:hanging="320"/>
      </w:pPr>
    </w:lvl>
    <w:lvl w:ilvl="8">
      <w:numFmt w:val="bullet"/>
      <w:lvlText w:val="•"/>
      <w:lvlJc w:val="left"/>
      <w:pPr>
        <w:ind w:left="9041" w:hanging="32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□"/>
      <w:lvlJc w:val="left"/>
      <w:pPr>
        <w:ind w:left="390" w:hanging="353"/>
      </w:pPr>
      <w:rPr>
        <w:rFonts w:ascii="Arial" w:hAnsi="Arial" w:cs="Arial"/>
        <w:b w:val="0"/>
        <w:bCs w:val="0"/>
        <w:color w:val="231F20"/>
        <w:w w:val="108"/>
        <w:position w:val="-4"/>
        <w:sz w:val="37"/>
        <w:szCs w:val="37"/>
      </w:rPr>
    </w:lvl>
    <w:lvl w:ilvl="1">
      <w:numFmt w:val="bullet"/>
      <w:lvlText w:val="•"/>
      <w:lvlJc w:val="left"/>
      <w:pPr>
        <w:ind w:left="908" w:hanging="353"/>
      </w:pPr>
    </w:lvl>
    <w:lvl w:ilvl="2">
      <w:numFmt w:val="bullet"/>
      <w:lvlText w:val="•"/>
      <w:lvlJc w:val="left"/>
      <w:pPr>
        <w:ind w:left="1426" w:hanging="353"/>
      </w:pPr>
    </w:lvl>
    <w:lvl w:ilvl="3">
      <w:numFmt w:val="bullet"/>
      <w:lvlText w:val="•"/>
      <w:lvlJc w:val="left"/>
      <w:pPr>
        <w:ind w:left="1944" w:hanging="353"/>
      </w:pPr>
    </w:lvl>
    <w:lvl w:ilvl="4">
      <w:numFmt w:val="bullet"/>
      <w:lvlText w:val="•"/>
      <w:lvlJc w:val="left"/>
      <w:pPr>
        <w:ind w:left="2462" w:hanging="353"/>
      </w:pPr>
    </w:lvl>
    <w:lvl w:ilvl="5">
      <w:numFmt w:val="bullet"/>
      <w:lvlText w:val="•"/>
      <w:lvlJc w:val="left"/>
      <w:pPr>
        <w:ind w:left="2980" w:hanging="353"/>
      </w:pPr>
    </w:lvl>
    <w:lvl w:ilvl="6">
      <w:numFmt w:val="bullet"/>
      <w:lvlText w:val="•"/>
      <w:lvlJc w:val="left"/>
      <w:pPr>
        <w:ind w:left="3499" w:hanging="353"/>
      </w:pPr>
    </w:lvl>
    <w:lvl w:ilvl="7">
      <w:numFmt w:val="bullet"/>
      <w:lvlText w:val="•"/>
      <w:lvlJc w:val="left"/>
      <w:pPr>
        <w:ind w:left="4017" w:hanging="353"/>
      </w:pPr>
    </w:lvl>
    <w:lvl w:ilvl="8">
      <w:numFmt w:val="bullet"/>
      <w:lvlText w:val="•"/>
      <w:lvlJc w:val="left"/>
      <w:pPr>
        <w:ind w:left="4535" w:hanging="353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□"/>
      <w:lvlJc w:val="left"/>
      <w:pPr>
        <w:ind w:left="394" w:hanging="353"/>
      </w:pPr>
      <w:rPr>
        <w:rFonts w:ascii="Arial" w:hAnsi="Arial" w:cs="Arial"/>
        <w:b w:val="0"/>
        <w:bCs w:val="0"/>
        <w:color w:val="231F20"/>
        <w:w w:val="108"/>
        <w:position w:val="-4"/>
        <w:sz w:val="37"/>
        <w:szCs w:val="37"/>
      </w:rPr>
    </w:lvl>
    <w:lvl w:ilvl="1">
      <w:numFmt w:val="bullet"/>
      <w:lvlText w:val="•"/>
      <w:lvlJc w:val="left"/>
      <w:pPr>
        <w:ind w:left="661" w:hanging="353"/>
      </w:pPr>
    </w:lvl>
    <w:lvl w:ilvl="2">
      <w:numFmt w:val="bullet"/>
      <w:lvlText w:val="•"/>
      <w:lvlJc w:val="left"/>
      <w:pPr>
        <w:ind w:left="928" w:hanging="353"/>
      </w:pPr>
    </w:lvl>
    <w:lvl w:ilvl="3">
      <w:numFmt w:val="bullet"/>
      <w:lvlText w:val="•"/>
      <w:lvlJc w:val="left"/>
      <w:pPr>
        <w:ind w:left="1195" w:hanging="353"/>
      </w:pPr>
    </w:lvl>
    <w:lvl w:ilvl="4">
      <w:numFmt w:val="bullet"/>
      <w:lvlText w:val="•"/>
      <w:lvlJc w:val="left"/>
      <w:pPr>
        <w:ind w:left="1462" w:hanging="353"/>
      </w:pPr>
    </w:lvl>
    <w:lvl w:ilvl="5">
      <w:numFmt w:val="bullet"/>
      <w:lvlText w:val="•"/>
      <w:lvlJc w:val="left"/>
      <w:pPr>
        <w:ind w:left="1729" w:hanging="353"/>
      </w:pPr>
    </w:lvl>
    <w:lvl w:ilvl="6">
      <w:numFmt w:val="bullet"/>
      <w:lvlText w:val="•"/>
      <w:lvlJc w:val="left"/>
      <w:pPr>
        <w:ind w:left="1996" w:hanging="353"/>
      </w:pPr>
    </w:lvl>
    <w:lvl w:ilvl="7">
      <w:numFmt w:val="bullet"/>
      <w:lvlText w:val="•"/>
      <w:lvlJc w:val="left"/>
      <w:pPr>
        <w:ind w:left="2263" w:hanging="353"/>
      </w:pPr>
    </w:lvl>
    <w:lvl w:ilvl="8">
      <w:numFmt w:val="bullet"/>
      <w:lvlText w:val="•"/>
      <w:lvlJc w:val="left"/>
      <w:pPr>
        <w:ind w:left="2529" w:hanging="353"/>
      </w:pPr>
    </w:lvl>
  </w:abstractNum>
  <w:abstractNum w:abstractNumId="9" w15:restartNumberingAfterBreak="0">
    <w:nsid w:val="029A04BD"/>
    <w:multiLevelType w:val="hybridMultilevel"/>
    <w:tmpl w:val="F55C90BE"/>
    <w:lvl w:ilvl="0" w:tplc="D52449FE">
      <w:start w:val="12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16F37"/>
    <w:multiLevelType w:val="hybridMultilevel"/>
    <w:tmpl w:val="D632DD88"/>
    <w:lvl w:ilvl="0" w:tplc="F490E962">
      <w:start w:val="2"/>
      <w:numFmt w:val="lowerLetter"/>
      <w:lvlText w:val="(%1)"/>
      <w:lvlJc w:val="left"/>
      <w:pPr>
        <w:ind w:left="9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B45C1"/>
    <w:multiLevelType w:val="hybridMultilevel"/>
    <w:tmpl w:val="EFAC3810"/>
    <w:lvl w:ilvl="0" w:tplc="09487FD8">
      <w:start w:val="1"/>
      <w:numFmt w:val="decimal"/>
      <w:lvlText w:val="%1."/>
      <w:lvlJc w:val="left"/>
      <w:pPr>
        <w:ind w:left="408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14C86AB8"/>
    <w:multiLevelType w:val="hybridMultilevel"/>
    <w:tmpl w:val="19C61270"/>
    <w:lvl w:ilvl="0" w:tplc="9B86F1FC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23DC726B"/>
    <w:multiLevelType w:val="hybridMultilevel"/>
    <w:tmpl w:val="0AF8116A"/>
    <w:lvl w:ilvl="0" w:tplc="C830798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4" w15:restartNumberingAfterBreak="0">
    <w:nsid w:val="27A17528"/>
    <w:multiLevelType w:val="hybridMultilevel"/>
    <w:tmpl w:val="457CFC7A"/>
    <w:lvl w:ilvl="0" w:tplc="6B180F10">
      <w:start w:val="2"/>
      <w:numFmt w:val="lowerLetter"/>
      <w:lvlText w:val="(%1)"/>
      <w:lvlJc w:val="left"/>
      <w:pPr>
        <w:ind w:left="972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 w15:restartNumberingAfterBreak="0">
    <w:nsid w:val="2ED131A8"/>
    <w:multiLevelType w:val="hybridMultilevel"/>
    <w:tmpl w:val="DDEA13EC"/>
    <w:lvl w:ilvl="0" w:tplc="DE4CAAEE">
      <w:start w:val="2"/>
      <w:numFmt w:val="lowerLetter"/>
      <w:lvlText w:val="(%1)"/>
      <w:lvlJc w:val="left"/>
      <w:pPr>
        <w:ind w:left="408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1831EC2"/>
    <w:multiLevelType w:val="multilevel"/>
    <w:tmpl w:val="2EF00714"/>
    <w:lvl w:ilvl="0">
      <w:start w:val="2"/>
      <w:numFmt w:val="decimal"/>
      <w:lvlText w:val="%1."/>
      <w:lvlJc w:val="left"/>
      <w:pPr>
        <w:ind w:left="556" w:hanging="197"/>
      </w:pPr>
      <w:rPr>
        <w:rFonts w:ascii="Arial" w:hAnsi="Arial" w:cs="Arial"/>
        <w:b w:val="0"/>
        <w:bCs w:val="0"/>
        <w:color w:val="231F20"/>
        <w:w w:val="100"/>
        <w:sz w:val="18"/>
        <w:szCs w:val="18"/>
      </w:rPr>
    </w:lvl>
    <w:lvl w:ilvl="1">
      <w:start w:val="1"/>
      <w:numFmt w:val="decimal"/>
      <w:lvlText w:val="•"/>
      <w:lvlJc w:val="left"/>
      <w:pPr>
        <w:ind w:left="1616" w:hanging="197"/>
      </w:pPr>
      <w:rPr>
        <w:rFonts w:ascii="Arial" w:eastAsia="Times New Roman" w:hAnsi="Arial" w:cs="Arial"/>
      </w:rPr>
    </w:lvl>
    <w:lvl w:ilvl="2">
      <w:numFmt w:val="bullet"/>
      <w:lvlText w:val="•"/>
      <w:lvlJc w:val="left"/>
      <w:pPr>
        <w:ind w:left="2675" w:hanging="197"/>
      </w:pPr>
    </w:lvl>
    <w:lvl w:ilvl="3">
      <w:numFmt w:val="bullet"/>
      <w:lvlText w:val="•"/>
      <w:lvlJc w:val="left"/>
      <w:pPr>
        <w:ind w:left="3734" w:hanging="197"/>
      </w:pPr>
    </w:lvl>
    <w:lvl w:ilvl="4">
      <w:numFmt w:val="bullet"/>
      <w:lvlText w:val="•"/>
      <w:lvlJc w:val="left"/>
      <w:pPr>
        <w:ind w:left="4794" w:hanging="197"/>
      </w:pPr>
    </w:lvl>
    <w:lvl w:ilvl="5">
      <w:numFmt w:val="bullet"/>
      <w:lvlText w:val="•"/>
      <w:lvlJc w:val="left"/>
      <w:pPr>
        <w:ind w:left="5853" w:hanging="197"/>
      </w:pPr>
    </w:lvl>
    <w:lvl w:ilvl="6">
      <w:numFmt w:val="bullet"/>
      <w:lvlText w:val="•"/>
      <w:lvlJc w:val="left"/>
      <w:pPr>
        <w:ind w:left="6912" w:hanging="197"/>
      </w:pPr>
    </w:lvl>
    <w:lvl w:ilvl="7">
      <w:numFmt w:val="bullet"/>
      <w:lvlText w:val="•"/>
      <w:lvlJc w:val="left"/>
      <w:pPr>
        <w:ind w:left="7972" w:hanging="197"/>
      </w:pPr>
    </w:lvl>
    <w:lvl w:ilvl="8">
      <w:numFmt w:val="bullet"/>
      <w:lvlText w:val="•"/>
      <w:lvlJc w:val="left"/>
      <w:pPr>
        <w:ind w:left="9031" w:hanging="197"/>
      </w:pPr>
    </w:lvl>
  </w:abstractNum>
  <w:abstractNum w:abstractNumId="17" w15:restartNumberingAfterBreak="0">
    <w:nsid w:val="36E22E2A"/>
    <w:multiLevelType w:val="multilevel"/>
    <w:tmpl w:val="00000886"/>
    <w:lvl w:ilvl="0">
      <w:start w:val="1"/>
      <w:numFmt w:val="decimal"/>
      <w:lvlText w:val="·"/>
      <w:lvlJc w:val="left"/>
      <w:pPr>
        <w:ind w:left="419" w:hanging="300"/>
      </w:pPr>
      <w:rPr>
        <w:rFonts w:ascii="Wingdings 3" w:hAnsi="Wingdings 3" w:cs="Wingdings 3"/>
        <w:b w:val="0"/>
        <w:bCs w:val="0"/>
        <w:color w:val="231F20"/>
        <w:w w:val="132"/>
        <w:position w:val="-4"/>
        <w:sz w:val="28"/>
        <w:szCs w:val="28"/>
      </w:rPr>
    </w:lvl>
    <w:lvl w:ilvl="1">
      <w:start w:val="1"/>
      <w:numFmt w:val="decimal"/>
      <w:lvlText w:val="•"/>
      <w:lvlJc w:val="left"/>
      <w:pPr>
        <w:ind w:left="1490" w:hanging="300"/>
      </w:pPr>
    </w:lvl>
    <w:lvl w:ilvl="2">
      <w:numFmt w:val="bullet"/>
      <w:lvlText w:val="•"/>
      <w:lvlJc w:val="left"/>
      <w:pPr>
        <w:ind w:left="2561" w:hanging="300"/>
      </w:pPr>
    </w:lvl>
    <w:lvl w:ilvl="3">
      <w:numFmt w:val="bullet"/>
      <w:lvlText w:val="•"/>
      <w:lvlJc w:val="left"/>
      <w:pPr>
        <w:ind w:left="3632" w:hanging="300"/>
      </w:pPr>
    </w:lvl>
    <w:lvl w:ilvl="4">
      <w:numFmt w:val="bullet"/>
      <w:lvlText w:val="•"/>
      <w:lvlJc w:val="left"/>
      <w:pPr>
        <w:ind w:left="4703" w:hanging="300"/>
      </w:pPr>
    </w:lvl>
    <w:lvl w:ilvl="5">
      <w:numFmt w:val="bullet"/>
      <w:lvlText w:val="•"/>
      <w:lvlJc w:val="left"/>
      <w:pPr>
        <w:ind w:left="5774" w:hanging="300"/>
      </w:pPr>
    </w:lvl>
    <w:lvl w:ilvl="6">
      <w:numFmt w:val="bullet"/>
      <w:lvlText w:val="•"/>
      <w:lvlJc w:val="left"/>
      <w:pPr>
        <w:ind w:left="6845" w:hanging="300"/>
      </w:pPr>
    </w:lvl>
    <w:lvl w:ilvl="7">
      <w:numFmt w:val="bullet"/>
      <w:lvlText w:val="•"/>
      <w:lvlJc w:val="left"/>
      <w:pPr>
        <w:ind w:left="7916" w:hanging="300"/>
      </w:pPr>
    </w:lvl>
    <w:lvl w:ilvl="8">
      <w:numFmt w:val="bullet"/>
      <w:lvlText w:val="•"/>
      <w:lvlJc w:val="left"/>
      <w:pPr>
        <w:ind w:left="8988" w:hanging="300"/>
      </w:pPr>
    </w:lvl>
  </w:abstractNum>
  <w:abstractNum w:abstractNumId="18" w15:restartNumberingAfterBreak="0">
    <w:nsid w:val="38443D2F"/>
    <w:multiLevelType w:val="hybridMultilevel"/>
    <w:tmpl w:val="CC28D096"/>
    <w:lvl w:ilvl="0" w:tplc="F850AD2A">
      <w:start w:val="16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127C9"/>
    <w:multiLevelType w:val="hybridMultilevel"/>
    <w:tmpl w:val="C72C7F60"/>
    <w:lvl w:ilvl="0" w:tplc="32DEC674">
      <w:start w:val="15"/>
      <w:numFmt w:val="decimal"/>
      <w:lvlText w:val="%1."/>
      <w:lvlJc w:val="left"/>
      <w:pPr>
        <w:ind w:left="9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424E796A"/>
    <w:multiLevelType w:val="hybridMultilevel"/>
    <w:tmpl w:val="7546A3C2"/>
    <w:lvl w:ilvl="0" w:tplc="C6924E20">
      <w:start w:val="16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61803"/>
    <w:multiLevelType w:val="hybridMultilevel"/>
    <w:tmpl w:val="C07C0898"/>
    <w:lvl w:ilvl="0" w:tplc="9D22D194">
      <w:start w:val="1"/>
      <w:numFmt w:val="lowerLetter"/>
      <w:lvlText w:val="(%1)"/>
      <w:lvlJc w:val="left"/>
      <w:pPr>
        <w:ind w:left="920" w:hanging="36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4F5D71EC"/>
    <w:multiLevelType w:val="hybridMultilevel"/>
    <w:tmpl w:val="4370A398"/>
    <w:lvl w:ilvl="0" w:tplc="B3205892">
      <w:start w:val="2"/>
      <w:numFmt w:val="lowerLetter"/>
      <w:lvlText w:val="(%1)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A2249"/>
    <w:multiLevelType w:val="hybridMultilevel"/>
    <w:tmpl w:val="E384BC48"/>
    <w:lvl w:ilvl="0" w:tplc="522E3858">
      <w:start w:val="2"/>
      <w:numFmt w:val="lowerLetter"/>
      <w:lvlText w:val="(%1)"/>
      <w:lvlJc w:val="left"/>
      <w:pPr>
        <w:ind w:left="972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5A9D0B02"/>
    <w:multiLevelType w:val="hybridMultilevel"/>
    <w:tmpl w:val="F1829678"/>
    <w:lvl w:ilvl="0" w:tplc="E2E278DC">
      <w:start w:val="2"/>
      <w:numFmt w:val="lowerLetter"/>
      <w:lvlText w:val="(%1)"/>
      <w:lvlJc w:val="left"/>
      <w:pPr>
        <w:ind w:left="912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5" w15:restartNumberingAfterBreak="0">
    <w:nsid w:val="5D5C6633"/>
    <w:multiLevelType w:val="hybridMultilevel"/>
    <w:tmpl w:val="26F6F938"/>
    <w:lvl w:ilvl="0" w:tplc="9D22D194">
      <w:start w:val="2"/>
      <w:numFmt w:val="lowerLetter"/>
      <w:lvlText w:val="(%1)"/>
      <w:lvlJc w:val="left"/>
      <w:pPr>
        <w:ind w:left="920" w:hanging="36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6" w15:restartNumberingAfterBreak="0">
    <w:nsid w:val="5F03534B"/>
    <w:multiLevelType w:val="hybridMultilevel"/>
    <w:tmpl w:val="C38EC750"/>
    <w:lvl w:ilvl="0" w:tplc="A2D8A4E8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5262EA1"/>
    <w:multiLevelType w:val="hybridMultilevel"/>
    <w:tmpl w:val="0AF8116A"/>
    <w:lvl w:ilvl="0" w:tplc="C830798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72CD0164"/>
    <w:multiLevelType w:val="multilevel"/>
    <w:tmpl w:val="F95623CE"/>
    <w:lvl w:ilvl="0">
      <w:start w:val="2"/>
      <w:numFmt w:val="decimal"/>
      <w:lvlText w:val="%1."/>
      <w:lvlJc w:val="left"/>
      <w:pPr>
        <w:ind w:left="556" w:hanging="197"/>
      </w:pPr>
      <w:rPr>
        <w:rFonts w:ascii="Arial" w:hAnsi="Arial" w:cs="Arial"/>
        <w:b w:val="0"/>
        <w:bCs w:val="0"/>
        <w:color w:val="231F20"/>
        <w:w w:val="100"/>
        <w:sz w:val="18"/>
        <w:szCs w:val="18"/>
      </w:rPr>
    </w:lvl>
    <w:lvl w:ilvl="1">
      <w:start w:val="1"/>
      <w:numFmt w:val="lowerLetter"/>
      <w:lvlText w:val="%2."/>
      <w:lvlJc w:val="left"/>
      <w:pPr>
        <w:ind w:left="1616" w:hanging="197"/>
      </w:pPr>
      <w:rPr>
        <w:rFonts w:ascii="Arial" w:eastAsia="Times New Roman" w:hAnsi="Arial" w:cs="Arial"/>
      </w:rPr>
    </w:lvl>
    <w:lvl w:ilvl="2">
      <w:numFmt w:val="bullet"/>
      <w:lvlText w:val="•"/>
      <w:lvlJc w:val="left"/>
      <w:pPr>
        <w:ind w:left="2675" w:hanging="197"/>
      </w:pPr>
    </w:lvl>
    <w:lvl w:ilvl="3">
      <w:numFmt w:val="bullet"/>
      <w:lvlText w:val="•"/>
      <w:lvlJc w:val="left"/>
      <w:pPr>
        <w:ind w:left="3734" w:hanging="197"/>
      </w:pPr>
    </w:lvl>
    <w:lvl w:ilvl="4">
      <w:numFmt w:val="bullet"/>
      <w:lvlText w:val="•"/>
      <w:lvlJc w:val="left"/>
      <w:pPr>
        <w:ind w:left="4794" w:hanging="197"/>
      </w:pPr>
    </w:lvl>
    <w:lvl w:ilvl="5">
      <w:numFmt w:val="bullet"/>
      <w:lvlText w:val="•"/>
      <w:lvlJc w:val="left"/>
      <w:pPr>
        <w:ind w:left="5853" w:hanging="197"/>
      </w:pPr>
    </w:lvl>
    <w:lvl w:ilvl="6">
      <w:numFmt w:val="bullet"/>
      <w:lvlText w:val="•"/>
      <w:lvlJc w:val="left"/>
      <w:pPr>
        <w:ind w:left="6912" w:hanging="197"/>
      </w:pPr>
    </w:lvl>
    <w:lvl w:ilvl="7">
      <w:numFmt w:val="bullet"/>
      <w:lvlText w:val="•"/>
      <w:lvlJc w:val="left"/>
      <w:pPr>
        <w:ind w:left="7972" w:hanging="197"/>
      </w:pPr>
    </w:lvl>
    <w:lvl w:ilvl="8">
      <w:numFmt w:val="bullet"/>
      <w:lvlText w:val="•"/>
      <w:lvlJc w:val="left"/>
      <w:pPr>
        <w:ind w:left="9031" w:hanging="197"/>
      </w:pPr>
    </w:lvl>
  </w:abstractNum>
  <w:abstractNum w:abstractNumId="29" w15:restartNumberingAfterBreak="0">
    <w:nsid w:val="743C6E06"/>
    <w:multiLevelType w:val="hybridMultilevel"/>
    <w:tmpl w:val="342E552E"/>
    <w:lvl w:ilvl="0" w:tplc="9EEAEA7C">
      <w:start w:val="2"/>
      <w:numFmt w:val="lowerLetter"/>
      <w:lvlText w:val="(%1)"/>
      <w:lvlJc w:val="left"/>
      <w:pPr>
        <w:ind w:left="408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375009690">
    <w:abstractNumId w:val="0"/>
  </w:num>
  <w:num w:numId="2" w16cid:durableId="651983842">
    <w:abstractNumId w:val="1"/>
  </w:num>
  <w:num w:numId="3" w16cid:durableId="1513758425">
    <w:abstractNumId w:val="2"/>
  </w:num>
  <w:num w:numId="4" w16cid:durableId="489176204">
    <w:abstractNumId w:val="8"/>
  </w:num>
  <w:num w:numId="5" w16cid:durableId="196353697">
    <w:abstractNumId w:val="7"/>
  </w:num>
  <w:num w:numId="6" w16cid:durableId="923421488">
    <w:abstractNumId w:val="6"/>
  </w:num>
  <w:num w:numId="7" w16cid:durableId="805660690">
    <w:abstractNumId w:val="5"/>
  </w:num>
  <w:num w:numId="8" w16cid:durableId="1112431326">
    <w:abstractNumId w:val="4"/>
  </w:num>
  <w:num w:numId="9" w16cid:durableId="1135416140">
    <w:abstractNumId w:val="3"/>
  </w:num>
  <w:num w:numId="10" w16cid:durableId="3836445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99617976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9682342">
    <w:abstractNumId w:val="26"/>
  </w:num>
  <w:num w:numId="13" w16cid:durableId="1522861783">
    <w:abstractNumId w:val="13"/>
  </w:num>
  <w:num w:numId="14" w16cid:durableId="161707155">
    <w:abstractNumId w:val="27"/>
  </w:num>
  <w:num w:numId="15" w16cid:durableId="21204914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58576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204161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099127">
    <w:abstractNumId w:val="0"/>
  </w:num>
  <w:num w:numId="19" w16cid:durableId="969938280">
    <w:abstractNumId w:val="1"/>
  </w:num>
  <w:num w:numId="20" w16cid:durableId="1816601384">
    <w:abstractNumId w:val="12"/>
  </w:num>
  <w:num w:numId="21" w16cid:durableId="1551990681">
    <w:abstractNumId w:val="1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549102422">
    <w:abstractNumId w:val="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366783986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 w16cid:durableId="1572035179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13991554">
    <w:abstractNumId w:val="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917053000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 w16cid:durableId="1652516169">
    <w:abstractNumId w:val="7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611274592">
    <w:abstractNumId w:val="8"/>
    <w:lvlOverride w:ilvl="0">
      <w:startOverride w:val="1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03610865">
    <w:abstractNumId w:val="23"/>
  </w:num>
  <w:num w:numId="30" w16cid:durableId="501700038">
    <w:abstractNumId w:val="25"/>
  </w:num>
  <w:num w:numId="31" w16cid:durableId="1132597718">
    <w:abstractNumId w:val="14"/>
  </w:num>
  <w:num w:numId="32" w16cid:durableId="1750348508">
    <w:abstractNumId w:val="22"/>
  </w:num>
  <w:num w:numId="33" w16cid:durableId="1574193445">
    <w:abstractNumId w:val="21"/>
  </w:num>
  <w:num w:numId="34" w16cid:durableId="1259290038">
    <w:abstractNumId w:val="10"/>
  </w:num>
  <w:num w:numId="35" w16cid:durableId="791873069">
    <w:abstractNumId w:val="15"/>
  </w:num>
  <w:num w:numId="36" w16cid:durableId="353114556">
    <w:abstractNumId w:val="24"/>
  </w:num>
  <w:num w:numId="37" w16cid:durableId="1842617357">
    <w:abstractNumId w:val="29"/>
  </w:num>
  <w:num w:numId="38" w16cid:durableId="1747799295">
    <w:abstractNumId w:val="11"/>
  </w:num>
  <w:num w:numId="39" w16cid:durableId="370351014">
    <w:abstractNumId w:val="9"/>
  </w:num>
  <w:num w:numId="40" w16cid:durableId="1840347300">
    <w:abstractNumId w:val="19"/>
  </w:num>
  <w:num w:numId="41" w16cid:durableId="2122407013">
    <w:abstractNumId w:val="18"/>
  </w:num>
  <w:num w:numId="42" w16cid:durableId="1179589409">
    <w:abstractNumId w:val="20"/>
  </w:num>
  <w:num w:numId="43" w16cid:durableId="1697003100">
    <w:abstractNumId w:val="17"/>
  </w:num>
  <w:num w:numId="44" w16cid:durableId="877814929">
    <w:abstractNumId w:val="16"/>
  </w:num>
  <w:num w:numId="45" w16cid:durableId="13043909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B5"/>
    <w:rsid w:val="00003B37"/>
    <w:rsid w:val="00011750"/>
    <w:rsid w:val="00022A91"/>
    <w:rsid w:val="00024D8C"/>
    <w:rsid w:val="000268FD"/>
    <w:rsid w:val="00027A59"/>
    <w:rsid w:val="000305C8"/>
    <w:rsid w:val="00033CB4"/>
    <w:rsid w:val="00033EE7"/>
    <w:rsid w:val="00051B12"/>
    <w:rsid w:val="000768D3"/>
    <w:rsid w:val="00085BF4"/>
    <w:rsid w:val="000A2ACC"/>
    <w:rsid w:val="000B36CB"/>
    <w:rsid w:val="000B4074"/>
    <w:rsid w:val="000B4B84"/>
    <w:rsid w:val="000C45D8"/>
    <w:rsid w:val="000C4C05"/>
    <w:rsid w:val="000E0BA0"/>
    <w:rsid w:val="000E3A1C"/>
    <w:rsid w:val="000E55FD"/>
    <w:rsid w:val="000F53FC"/>
    <w:rsid w:val="001228A1"/>
    <w:rsid w:val="001405DF"/>
    <w:rsid w:val="00145404"/>
    <w:rsid w:val="0014556F"/>
    <w:rsid w:val="00152941"/>
    <w:rsid w:val="00180D2B"/>
    <w:rsid w:val="0019644A"/>
    <w:rsid w:val="001A235C"/>
    <w:rsid w:val="001A43F8"/>
    <w:rsid w:val="001B0778"/>
    <w:rsid w:val="001B3EFD"/>
    <w:rsid w:val="001C3668"/>
    <w:rsid w:val="001C382C"/>
    <w:rsid w:val="001D0B99"/>
    <w:rsid w:val="001D1EA7"/>
    <w:rsid w:val="001D244A"/>
    <w:rsid w:val="001E3F3F"/>
    <w:rsid w:val="001E4173"/>
    <w:rsid w:val="001E792E"/>
    <w:rsid w:val="001F0374"/>
    <w:rsid w:val="001F153F"/>
    <w:rsid w:val="001F3F73"/>
    <w:rsid w:val="0020041B"/>
    <w:rsid w:val="00203425"/>
    <w:rsid w:val="00214A19"/>
    <w:rsid w:val="00227FBA"/>
    <w:rsid w:val="00233546"/>
    <w:rsid w:val="002416DB"/>
    <w:rsid w:val="002669A8"/>
    <w:rsid w:val="00271FB6"/>
    <w:rsid w:val="00272D7C"/>
    <w:rsid w:val="0028538C"/>
    <w:rsid w:val="00292796"/>
    <w:rsid w:val="0029545E"/>
    <w:rsid w:val="002A061E"/>
    <w:rsid w:val="002A4C86"/>
    <w:rsid w:val="002B21BC"/>
    <w:rsid w:val="002C3F3A"/>
    <w:rsid w:val="002D298B"/>
    <w:rsid w:val="002F426B"/>
    <w:rsid w:val="00305CB0"/>
    <w:rsid w:val="00316913"/>
    <w:rsid w:val="00326E25"/>
    <w:rsid w:val="003274E8"/>
    <w:rsid w:val="00347918"/>
    <w:rsid w:val="0035033E"/>
    <w:rsid w:val="003616C6"/>
    <w:rsid w:val="003618A8"/>
    <w:rsid w:val="00362F7B"/>
    <w:rsid w:val="0037323F"/>
    <w:rsid w:val="0037599E"/>
    <w:rsid w:val="003972EB"/>
    <w:rsid w:val="003A4877"/>
    <w:rsid w:val="003A512B"/>
    <w:rsid w:val="003B5F5E"/>
    <w:rsid w:val="003D1562"/>
    <w:rsid w:val="003D1FDD"/>
    <w:rsid w:val="003E0439"/>
    <w:rsid w:val="003E2007"/>
    <w:rsid w:val="003F4597"/>
    <w:rsid w:val="004050F2"/>
    <w:rsid w:val="00414D81"/>
    <w:rsid w:val="00416426"/>
    <w:rsid w:val="00422043"/>
    <w:rsid w:val="00422451"/>
    <w:rsid w:val="004319A5"/>
    <w:rsid w:val="00441B5E"/>
    <w:rsid w:val="00445767"/>
    <w:rsid w:val="0045302C"/>
    <w:rsid w:val="00454077"/>
    <w:rsid w:val="00457A6B"/>
    <w:rsid w:val="004719B3"/>
    <w:rsid w:val="00472B91"/>
    <w:rsid w:val="0047453E"/>
    <w:rsid w:val="00475982"/>
    <w:rsid w:val="004818F8"/>
    <w:rsid w:val="00486BE1"/>
    <w:rsid w:val="004A0E81"/>
    <w:rsid w:val="004A5CFD"/>
    <w:rsid w:val="004A6754"/>
    <w:rsid w:val="004A798E"/>
    <w:rsid w:val="004C1A47"/>
    <w:rsid w:val="004D097F"/>
    <w:rsid w:val="004E1115"/>
    <w:rsid w:val="004E211A"/>
    <w:rsid w:val="004E32A6"/>
    <w:rsid w:val="004F0758"/>
    <w:rsid w:val="005013F7"/>
    <w:rsid w:val="005014E3"/>
    <w:rsid w:val="00512106"/>
    <w:rsid w:val="00516FE8"/>
    <w:rsid w:val="0052640F"/>
    <w:rsid w:val="005271C2"/>
    <w:rsid w:val="00540866"/>
    <w:rsid w:val="00545D77"/>
    <w:rsid w:val="00551FEE"/>
    <w:rsid w:val="00555954"/>
    <w:rsid w:val="00575976"/>
    <w:rsid w:val="00596DC0"/>
    <w:rsid w:val="005A4D3F"/>
    <w:rsid w:val="005B695B"/>
    <w:rsid w:val="005C159D"/>
    <w:rsid w:val="005C701F"/>
    <w:rsid w:val="005D54AA"/>
    <w:rsid w:val="005E735B"/>
    <w:rsid w:val="00606895"/>
    <w:rsid w:val="006109A1"/>
    <w:rsid w:val="00625DD3"/>
    <w:rsid w:val="006270C6"/>
    <w:rsid w:val="006339B2"/>
    <w:rsid w:val="006407CD"/>
    <w:rsid w:val="0065139C"/>
    <w:rsid w:val="00656A1F"/>
    <w:rsid w:val="00657EC8"/>
    <w:rsid w:val="00686875"/>
    <w:rsid w:val="006A2CDF"/>
    <w:rsid w:val="006A3E91"/>
    <w:rsid w:val="006B0B3A"/>
    <w:rsid w:val="006C6714"/>
    <w:rsid w:val="006E79ED"/>
    <w:rsid w:val="006F0EE9"/>
    <w:rsid w:val="006F7BC6"/>
    <w:rsid w:val="007042E9"/>
    <w:rsid w:val="00711240"/>
    <w:rsid w:val="007231B1"/>
    <w:rsid w:val="007275CF"/>
    <w:rsid w:val="00751E2B"/>
    <w:rsid w:val="00752A4B"/>
    <w:rsid w:val="0076401D"/>
    <w:rsid w:val="00765B7E"/>
    <w:rsid w:val="00777C14"/>
    <w:rsid w:val="0078624D"/>
    <w:rsid w:val="00792F7B"/>
    <w:rsid w:val="007960B5"/>
    <w:rsid w:val="007A6B3F"/>
    <w:rsid w:val="007A78A8"/>
    <w:rsid w:val="007B51F5"/>
    <w:rsid w:val="007C0D98"/>
    <w:rsid w:val="007D5A5F"/>
    <w:rsid w:val="007F35C4"/>
    <w:rsid w:val="00811766"/>
    <w:rsid w:val="00813376"/>
    <w:rsid w:val="00813A8C"/>
    <w:rsid w:val="00814E4C"/>
    <w:rsid w:val="00816E6C"/>
    <w:rsid w:val="00822671"/>
    <w:rsid w:val="0082562A"/>
    <w:rsid w:val="00827840"/>
    <w:rsid w:val="00843897"/>
    <w:rsid w:val="00845B47"/>
    <w:rsid w:val="00860ABB"/>
    <w:rsid w:val="00861AC1"/>
    <w:rsid w:val="0087254C"/>
    <w:rsid w:val="00890F9F"/>
    <w:rsid w:val="008A0712"/>
    <w:rsid w:val="008C5676"/>
    <w:rsid w:val="008C7D0F"/>
    <w:rsid w:val="008E0B6B"/>
    <w:rsid w:val="008F6285"/>
    <w:rsid w:val="00902694"/>
    <w:rsid w:val="009033C9"/>
    <w:rsid w:val="00903B4F"/>
    <w:rsid w:val="00907E83"/>
    <w:rsid w:val="009170D5"/>
    <w:rsid w:val="00951528"/>
    <w:rsid w:val="00970F6C"/>
    <w:rsid w:val="00981085"/>
    <w:rsid w:val="009825B8"/>
    <w:rsid w:val="00987727"/>
    <w:rsid w:val="0099651B"/>
    <w:rsid w:val="009A7A58"/>
    <w:rsid w:val="009B074D"/>
    <w:rsid w:val="009C06AF"/>
    <w:rsid w:val="009D5006"/>
    <w:rsid w:val="009E5D31"/>
    <w:rsid w:val="009F4F73"/>
    <w:rsid w:val="009F552E"/>
    <w:rsid w:val="00A1265F"/>
    <w:rsid w:val="00A232FD"/>
    <w:rsid w:val="00A23B68"/>
    <w:rsid w:val="00A33614"/>
    <w:rsid w:val="00A451B8"/>
    <w:rsid w:val="00A45DB0"/>
    <w:rsid w:val="00A45F7A"/>
    <w:rsid w:val="00A54EB4"/>
    <w:rsid w:val="00A5725A"/>
    <w:rsid w:val="00A655A4"/>
    <w:rsid w:val="00A7249F"/>
    <w:rsid w:val="00A77FF2"/>
    <w:rsid w:val="00A854CA"/>
    <w:rsid w:val="00AA6298"/>
    <w:rsid w:val="00AB0647"/>
    <w:rsid w:val="00AB0B20"/>
    <w:rsid w:val="00AD3EEF"/>
    <w:rsid w:val="00AD5D77"/>
    <w:rsid w:val="00AF4C93"/>
    <w:rsid w:val="00AF6362"/>
    <w:rsid w:val="00B05B82"/>
    <w:rsid w:val="00B0614D"/>
    <w:rsid w:val="00B10DAC"/>
    <w:rsid w:val="00B126FD"/>
    <w:rsid w:val="00B143A2"/>
    <w:rsid w:val="00B1563D"/>
    <w:rsid w:val="00B17391"/>
    <w:rsid w:val="00B21994"/>
    <w:rsid w:val="00B413D5"/>
    <w:rsid w:val="00B47359"/>
    <w:rsid w:val="00B547CA"/>
    <w:rsid w:val="00B815F4"/>
    <w:rsid w:val="00B82EEB"/>
    <w:rsid w:val="00B847D3"/>
    <w:rsid w:val="00B91D1C"/>
    <w:rsid w:val="00B96FBD"/>
    <w:rsid w:val="00BC46F1"/>
    <w:rsid w:val="00BD4C9F"/>
    <w:rsid w:val="00BF4237"/>
    <w:rsid w:val="00BF6D81"/>
    <w:rsid w:val="00C20A31"/>
    <w:rsid w:val="00C22A62"/>
    <w:rsid w:val="00C30BAD"/>
    <w:rsid w:val="00C366DA"/>
    <w:rsid w:val="00C36C70"/>
    <w:rsid w:val="00C415E7"/>
    <w:rsid w:val="00C44F54"/>
    <w:rsid w:val="00C555B8"/>
    <w:rsid w:val="00C60073"/>
    <w:rsid w:val="00C65C2E"/>
    <w:rsid w:val="00C737DA"/>
    <w:rsid w:val="00C74BE2"/>
    <w:rsid w:val="00CA2650"/>
    <w:rsid w:val="00CA4AEA"/>
    <w:rsid w:val="00CA610D"/>
    <w:rsid w:val="00CB2071"/>
    <w:rsid w:val="00CB3C71"/>
    <w:rsid w:val="00CC75AF"/>
    <w:rsid w:val="00CE0257"/>
    <w:rsid w:val="00CE294E"/>
    <w:rsid w:val="00CE3B7F"/>
    <w:rsid w:val="00CF3910"/>
    <w:rsid w:val="00D06F51"/>
    <w:rsid w:val="00D10563"/>
    <w:rsid w:val="00D15D79"/>
    <w:rsid w:val="00D1687E"/>
    <w:rsid w:val="00D26A17"/>
    <w:rsid w:val="00D306C0"/>
    <w:rsid w:val="00D43A7A"/>
    <w:rsid w:val="00D47EB4"/>
    <w:rsid w:val="00D508A4"/>
    <w:rsid w:val="00D51554"/>
    <w:rsid w:val="00D52345"/>
    <w:rsid w:val="00D63CA8"/>
    <w:rsid w:val="00D65C46"/>
    <w:rsid w:val="00D71113"/>
    <w:rsid w:val="00D723C2"/>
    <w:rsid w:val="00D8626F"/>
    <w:rsid w:val="00DB014E"/>
    <w:rsid w:val="00DB377F"/>
    <w:rsid w:val="00DC3E95"/>
    <w:rsid w:val="00DD0C5E"/>
    <w:rsid w:val="00DE7C15"/>
    <w:rsid w:val="00DF59E2"/>
    <w:rsid w:val="00E003D4"/>
    <w:rsid w:val="00E02F15"/>
    <w:rsid w:val="00E11091"/>
    <w:rsid w:val="00E16A01"/>
    <w:rsid w:val="00E27A28"/>
    <w:rsid w:val="00E3547D"/>
    <w:rsid w:val="00E443B8"/>
    <w:rsid w:val="00E5241F"/>
    <w:rsid w:val="00E55870"/>
    <w:rsid w:val="00E575DE"/>
    <w:rsid w:val="00E6018B"/>
    <w:rsid w:val="00E671E3"/>
    <w:rsid w:val="00E76C60"/>
    <w:rsid w:val="00E853B0"/>
    <w:rsid w:val="00E93D2F"/>
    <w:rsid w:val="00EA3C5A"/>
    <w:rsid w:val="00EA7A2B"/>
    <w:rsid w:val="00EB356C"/>
    <w:rsid w:val="00EB51EE"/>
    <w:rsid w:val="00EC298C"/>
    <w:rsid w:val="00EC3011"/>
    <w:rsid w:val="00EF10BF"/>
    <w:rsid w:val="00EF4B1C"/>
    <w:rsid w:val="00F2186A"/>
    <w:rsid w:val="00F22173"/>
    <w:rsid w:val="00F27513"/>
    <w:rsid w:val="00F47280"/>
    <w:rsid w:val="00F552FF"/>
    <w:rsid w:val="00F5788F"/>
    <w:rsid w:val="00F90A5C"/>
    <w:rsid w:val="00FB1D8E"/>
    <w:rsid w:val="00FF1219"/>
    <w:rsid w:val="00FF4D84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F235B"/>
  <w15:chartTrackingRefBased/>
  <w15:docId w15:val="{A085E1DF-31AF-45CC-81FC-855E250A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z"/>
    <w:qFormat/>
    <w:rsid w:val="00814E4C"/>
    <w:rPr>
      <w:rFonts w:ascii="Arial" w:hAnsi="Arial"/>
      <w:sz w:val="18"/>
      <w:szCs w:val="22"/>
    </w:rPr>
  </w:style>
  <w:style w:type="paragraph" w:styleId="Heading1">
    <w:name w:val="heading 1"/>
    <w:aliases w:val="Heading 1z"/>
    <w:basedOn w:val="TableParagraphzzz"/>
    <w:next w:val="Normal"/>
    <w:link w:val="Heading1Char"/>
    <w:uiPriority w:val="9"/>
    <w:qFormat/>
    <w:rsid w:val="00011750"/>
    <w:pPr>
      <w:kinsoku w:val="0"/>
      <w:overflowPunct w:val="0"/>
      <w:ind w:hanging="18"/>
      <w:jc w:val="center"/>
      <w:outlineLvl w:val="0"/>
    </w:pPr>
    <w:rPr>
      <w:rFonts w:ascii="Arial" w:hAnsi="Arial" w:cs="Arial"/>
      <w:b/>
      <w:bCs/>
      <w:color w:val="231F20"/>
    </w:rPr>
  </w:style>
  <w:style w:type="paragraph" w:styleId="Heading2">
    <w:name w:val="heading 2"/>
    <w:aliases w:val="Heading 2z"/>
    <w:basedOn w:val="Normal"/>
    <w:next w:val="Normal"/>
    <w:link w:val="Heading2Char"/>
    <w:uiPriority w:val="9"/>
    <w:unhideWhenUsed/>
    <w:qFormat/>
    <w:rsid w:val="00011750"/>
    <w:pPr>
      <w:keepNext/>
      <w:keepLines/>
      <w:widowControl w:val="0"/>
      <w:kinsoku w:val="0"/>
      <w:overflowPunct w:val="0"/>
      <w:autoSpaceDE w:val="0"/>
      <w:autoSpaceDN w:val="0"/>
      <w:adjustRightInd w:val="0"/>
      <w:ind w:left="472"/>
      <w:outlineLvl w:val="1"/>
    </w:pPr>
    <w:rPr>
      <w:rFonts w:eastAsia="Times New Roman" w:cs="Arial"/>
      <w:b/>
      <w:bCs/>
      <w:color w:val="231F2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0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60B5"/>
    <w:rPr>
      <w:rFonts w:ascii="Arial" w:hAnsi="Arial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7960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60B5"/>
    <w:rPr>
      <w:rFonts w:ascii="Arial" w:hAnsi="Arial"/>
      <w:sz w:val="18"/>
      <w:szCs w:val="22"/>
    </w:rPr>
  </w:style>
  <w:style w:type="paragraph" w:styleId="ListParagraph">
    <w:name w:val="List Paragraph"/>
    <w:aliases w:val="List Paragraphz"/>
    <w:basedOn w:val="Normal"/>
    <w:uiPriority w:val="1"/>
    <w:qFormat/>
    <w:rsid w:val="00625D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ableParagraphzzz">
    <w:name w:val="Table Paragraphzzz"/>
    <w:basedOn w:val="Normal"/>
    <w:uiPriority w:val="1"/>
    <w:qFormat/>
    <w:rsid w:val="00625D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A6"/>
    <w:uiPriority w:val="99"/>
    <w:rsid w:val="005C159D"/>
    <w:rPr>
      <w:color w:val="221E1F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714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714"/>
  </w:style>
  <w:style w:type="paragraph" w:customStyle="1" w:styleId="TableParagraphzz">
    <w:name w:val="Table Paragraphzz"/>
    <w:basedOn w:val="Normal"/>
    <w:uiPriority w:val="1"/>
    <w:qFormat/>
    <w:rsid w:val="006C671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aliases w:val="No Spacingz"/>
    <w:uiPriority w:val="1"/>
    <w:qFormat/>
    <w:rsid w:val="003D1FDD"/>
    <w:rPr>
      <w:rFonts w:ascii="Arial" w:hAnsi="Arial"/>
      <w:sz w:val="18"/>
      <w:szCs w:val="22"/>
    </w:rPr>
  </w:style>
  <w:style w:type="character" w:customStyle="1" w:styleId="Heading1Char">
    <w:name w:val="Heading 1 Char"/>
    <w:aliases w:val="Heading 1z Char"/>
    <w:link w:val="Heading1"/>
    <w:uiPriority w:val="9"/>
    <w:rsid w:val="00011750"/>
    <w:rPr>
      <w:rFonts w:ascii="Arial" w:eastAsia="Times New Roman" w:hAnsi="Arial" w:cs="Arial"/>
      <w:b/>
      <w:bCs/>
      <w:color w:val="231F20"/>
      <w:sz w:val="24"/>
      <w:szCs w:val="24"/>
    </w:rPr>
  </w:style>
  <w:style w:type="character" w:customStyle="1" w:styleId="Heading2Char">
    <w:name w:val="Heading 2 Char"/>
    <w:aliases w:val="Heading 2z Char"/>
    <w:link w:val="Heading2"/>
    <w:uiPriority w:val="9"/>
    <w:rsid w:val="00011750"/>
    <w:rPr>
      <w:rFonts w:ascii="Arial" w:eastAsia="Times New Roman" w:hAnsi="Arial" w:cs="Arial"/>
      <w:b/>
      <w:bCs/>
      <w:color w:val="231F20"/>
    </w:rPr>
  </w:style>
  <w:style w:type="paragraph" w:styleId="Title">
    <w:name w:val="Title"/>
    <w:aliases w:val="Titlez"/>
    <w:basedOn w:val="Normal"/>
    <w:next w:val="Normal"/>
    <w:link w:val="TitleChar"/>
    <w:uiPriority w:val="10"/>
    <w:qFormat/>
    <w:rsid w:val="003D1FD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aliases w:val="Titlez Char"/>
    <w:link w:val="Title"/>
    <w:uiPriority w:val="10"/>
    <w:rsid w:val="003D1FD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aliases w:val="Subtitlez"/>
    <w:basedOn w:val="Normal"/>
    <w:next w:val="Normal"/>
    <w:link w:val="SubtitleChar"/>
    <w:uiPriority w:val="11"/>
    <w:qFormat/>
    <w:rsid w:val="003D1FD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aliases w:val="Subtitlez Char"/>
    <w:link w:val="Subtitle"/>
    <w:uiPriority w:val="11"/>
    <w:rsid w:val="003D1FDD"/>
    <w:rPr>
      <w:rFonts w:ascii="Calibri Light" w:eastAsia="Times New Roman" w:hAnsi="Calibri Light" w:cs="Times New Roman"/>
      <w:sz w:val="24"/>
      <w:szCs w:val="24"/>
    </w:rPr>
  </w:style>
  <w:style w:type="character" w:styleId="SubtleEmphasis">
    <w:name w:val="Subtle Emphasis"/>
    <w:aliases w:val="Subtle Emphasisz"/>
    <w:uiPriority w:val="19"/>
    <w:qFormat/>
    <w:rsid w:val="003D1FDD"/>
    <w:rPr>
      <w:i/>
      <w:iCs/>
      <w:color w:val="404040"/>
    </w:rPr>
  </w:style>
  <w:style w:type="character" w:styleId="Emphasis">
    <w:name w:val="Emphasis"/>
    <w:aliases w:val="Emphasisz"/>
    <w:uiPriority w:val="20"/>
    <w:qFormat/>
    <w:rsid w:val="003D1FDD"/>
    <w:rPr>
      <w:i/>
      <w:iCs/>
    </w:rPr>
  </w:style>
  <w:style w:type="character" w:styleId="IntenseEmphasis">
    <w:name w:val="Intense Emphasis"/>
    <w:aliases w:val="Intense Emphasisz"/>
    <w:uiPriority w:val="21"/>
    <w:qFormat/>
    <w:rsid w:val="003D1FDD"/>
    <w:rPr>
      <w:i/>
      <w:iCs/>
      <w:color w:val="4472C4"/>
    </w:rPr>
  </w:style>
  <w:style w:type="character" w:styleId="Strong">
    <w:name w:val="Strong"/>
    <w:aliases w:val="Strongz"/>
    <w:uiPriority w:val="22"/>
    <w:qFormat/>
    <w:rsid w:val="003D1FDD"/>
    <w:rPr>
      <w:b/>
      <w:bCs/>
    </w:rPr>
  </w:style>
  <w:style w:type="paragraph" w:styleId="Quote">
    <w:name w:val="Quote"/>
    <w:aliases w:val="Quotez"/>
    <w:basedOn w:val="Normal"/>
    <w:next w:val="Normal"/>
    <w:link w:val="QuoteChar"/>
    <w:uiPriority w:val="29"/>
    <w:qFormat/>
    <w:rsid w:val="003D1FD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aliases w:val="Quotez Char"/>
    <w:link w:val="Quote"/>
    <w:uiPriority w:val="29"/>
    <w:rsid w:val="003D1FDD"/>
    <w:rPr>
      <w:rFonts w:ascii="Arial" w:hAnsi="Arial"/>
      <w:i/>
      <w:iCs/>
      <w:color w:val="404040"/>
      <w:sz w:val="18"/>
      <w:szCs w:val="22"/>
    </w:rPr>
  </w:style>
  <w:style w:type="paragraph" w:styleId="IntenseQuote">
    <w:name w:val="Intense Quote"/>
    <w:aliases w:val="Intense Quotez"/>
    <w:basedOn w:val="Normal"/>
    <w:next w:val="Normal"/>
    <w:link w:val="IntenseQuoteChar"/>
    <w:uiPriority w:val="30"/>
    <w:qFormat/>
    <w:rsid w:val="003D1FD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aliases w:val="Intense Quotez Char"/>
    <w:link w:val="IntenseQuote"/>
    <w:uiPriority w:val="30"/>
    <w:rsid w:val="003D1FDD"/>
    <w:rPr>
      <w:rFonts w:ascii="Arial" w:hAnsi="Arial"/>
      <w:i/>
      <w:iCs/>
      <w:color w:val="4472C4"/>
      <w:sz w:val="18"/>
      <w:szCs w:val="22"/>
    </w:rPr>
  </w:style>
  <w:style w:type="character" w:styleId="SubtleReference">
    <w:name w:val="Subtle Reference"/>
    <w:aliases w:val="Subtle Referencez"/>
    <w:uiPriority w:val="31"/>
    <w:qFormat/>
    <w:rsid w:val="003D1FDD"/>
    <w:rPr>
      <w:smallCaps/>
      <w:color w:val="5A5A5A"/>
    </w:rPr>
  </w:style>
  <w:style w:type="character" w:styleId="IntenseReference">
    <w:name w:val="Intense Reference"/>
    <w:aliases w:val="Intense Referencez"/>
    <w:uiPriority w:val="32"/>
    <w:qFormat/>
    <w:rsid w:val="003D1FDD"/>
    <w:rPr>
      <w:b/>
      <w:bCs/>
      <w:smallCaps/>
      <w:color w:val="4472C4"/>
      <w:spacing w:val="5"/>
    </w:rPr>
  </w:style>
  <w:style w:type="character" w:styleId="BookTitle">
    <w:name w:val="Book Title"/>
    <w:aliases w:val="Book Titlez"/>
    <w:uiPriority w:val="33"/>
    <w:qFormat/>
    <w:rsid w:val="003D1FDD"/>
    <w:rPr>
      <w:b/>
      <w:bCs/>
      <w:i/>
      <w:iCs/>
      <w:spacing w:val="5"/>
    </w:rPr>
  </w:style>
  <w:style w:type="paragraph" w:customStyle="1" w:styleId="TableParagraph">
    <w:name w:val="Table Paragraph"/>
    <w:basedOn w:val="Normal"/>
    <w:uiPriority w:val="1"/>
    <w:rsid w:val="006B0B3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8F035FD-AF76-4DF4-8D10-DBA81C11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Lachance, Paul K.</dc:creator>
  <cp:keywords/>
  <dc:description/>
  <cp:lastModifiedBy>Lachance, Paul K.</cp:lastModifiedBy>
  <cp:revision>3</cp:revision>
  <dcterms:created xsi:type="dcterms:W3CDTF">2026-01-22T16:22:00Z</dcterms:created>
  <dcterms:modified xsi:type="dcterms:W3CDTF">2026-01-22T16:23:00Z</dcterms:modified>
</cp:coreProperties>
</file>